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ABF" w:rsidRPr="007C1D7A" w:rsidRDefault="00F71ABF" w:rsidP="00F71ABF">
      <w:pPr>
        <w:suppressAutoHyphens/>
        <w:spacing w:after="0" w:line="240" w:lineRule="auto"/>
        <w:jc w:val="center"/>
        <w:outlineLvl w:val="0"/>
        <w:rPr>
          <w:rFonts w:ascii="Liberation Serif" w:eastAsia="Times New Roman" w:hAnsi="Liberation Serif" w:cs="Liberation Serif"/>
          <w:b/>
          <w:sz w:val="26"/>
          <w:szCs w:val="26"/>
          <w:lang w:eastAsia="zh-CN"/>
        </w:rPr>
      </w:pPr>
      <w:r w:rsidRPr="007C1D7A">
        <w:rPr>
          <w:rFonts w:ascii="Liberation Serif" w:eastAsia="Times New Roman" w:hAnsi="Liberation Serif" w:cs="Liberation Serif"/>
          <w:b/>
          <w:sz w:val="26"/>
          <w:szCs w:val="26"/>
          <w:lang w:eastAsia="zh-CN"/>
        </w:rPr>
        <w:t>Управление образования Артемовского муниципального округа</w:t>
      </w:r>
    </w:p>
    <w:p w:rsidR="00F71ABF" w:rsidRPr="007C1D7A" w:rsidRDefault="00F71ABF" w:rsidP="00F71ABF">
      <w:pPr>
        <w:suppressAutoHyphens/>
        <w:spacing w:after="0" w:line="240" w:lineRule="auto"/>
        <w:rPr>
          <w:rFonts w:ascii="Liberation Serif" w:eastAsia="Times New Roman" w:hAnsi="Liberation Serif" w:cs="Liberation Serif"/>
          <w:b/>
          <w:sz w:val="26"/>
          <w:szCs w:val="26"/>
          <w:lang w:eastAsia="zh-CN"/>
        </w:rPr>
      </w:pPr>
    </w:p>
    <w:p w:rsidR="00F71ABF" w:rsidRPr="007C1D7A" w:rsidRDefault="00F71ABF" w:rsidP="00F71ABF">
      <w:pPr>
        <w:suppressAutoHyphens/>
        <w:spacing w:after="0" w:line="240" w:lineRule="auto"/>
        <w:jc w:val="center"/>
        <w:outlineLvl w:val="0"/>
        <w:rPr>
          <w:rFonts w:ascii="Liberation Serif" w:eastAsia="Times New Roman" w:hAnsi="Liberation Serif" w:cs="Liberation Serif"/>
          <w:sz w:val="26"/>
          <w:szCs w:val="26"/>
          <w:lang w:eastAsia="zh-CN"/>
        </w:rPr>
      </w:pPr>
      <w:r w:rsidRPr="007C1D7A">
        <w:rPr>
          <w:rFonts w:ascii="Liberation Serif" w:eastAsia="Times New Roman" w:hAnsi="Liberation Serif" w:cs="Liberation Serif"/>
          <w:b/>
          <w:sz w:val="26"/>
          <w:szCs w:val="26"/>
          <w:lang w:eastAsia="zh-CN"/>
        </w:rPr>
        <w:t>ПРИКАЗ</w:t>
      </w:r>
    </w:p>
    <w:p w:rsidR="00F71ABF" w:rsidRPr="007C1D7A" w:rsidRDefault="00F71ABF" w:rsidP="00F71ABF">
      <w:pPr>
        <w:suppressAutoHyphens/>
        <w:spacing w:after="0" w:line="240" w:lineRule="auto"/>
        <w:jc w:val="both"/>
        <w:rPr>
          <w:rFonts w:ascii="Liberation Serif" w:eastAsia="Times New Roman" w:hAnsi="Liberation Serif" w:cs="Liberation Serif"/>
          <w:sz w:val="26"/>
          <w:szCs w:val="26"/>
          <w:lang w:eastAsia="zh-CN"/>
        </w:rPr>
      </w:pPr>
      <w:r w:rsidRPr="007C1D7A">
        <w:rPr>
          <w:rFonts w:ascii="Liberation Serif" w:eastAsia="Times New Roman" w:hAnsi="Liberation Serif" w:cs="Liberation Serif"/>
          <w:sz w:val="26"/>
          <w:szCs w:val="26"/>
          <w:lang w:eastAsia="zh-CN"/>
        </w:rPr>
        <w:t>__</w:t>
      </w:r>
      <w:r w:rsidR="003B019F">
        <w:rPr>
          <w:rFonts w:ascii="Liberation Serif" w:eastAsia="Times New Roman" w:hAnsi="Liberation Serif" w:cs="Liberation Serif"/>
          <w:sz w:val="26"/>
          <w:szCs w:val="26"/>
          <w:lang w:eastAsia="zh-CN"/>
        </w:rPr>
        <w:t>________</w:t>
      </w:r>
      <w:r w:rsidRPr="007C1D7A">
        <w:rPr>
          <w:rFonts w:ascii="Liberation Serif" w:eastAsia="Times New Roman" w:hAnsi="Liberation Serif" w:cs="Liberation Serif"/>
          <w:sz w:val="26"/>
          <w:szCs w:val="26"/>
          <w:lang w:eastAsia="zh-CN"/>
        </w:rPr>
        <w:t xml:space="preserve"> № __</w:t>
      </w:r>
      <w:r w:rsidR="003B019F">
        <w:rPr>
          <w:rFonts w:ascii="Liberation Serif" w:eastAsia="Times New Roman" w:hAnsi="Liberation Serif" w:cs="Liberation Serif"/>
          <w:sz w:val="26"/>
          <w:szCs w:val="26"/>
          <w:lang w:eastAsia="zh-CN"/>
        </w:rPr>
        <w:t>____</w:t>
      </w:r>
    </w:p>
    <w:p w:rsidR="00F71ABF" w:rsidRPr="007C1D7A" w:rsidRDefault="00F71ABF" w:rsidP="00F71ABF">
      <w:pPr>
        <w:suppressAutoHyphens/>
        <w:spacing w:after="0" w:line="240" w:lineRule="auto"/>
        <w:jc w:val="both"/>
        <w:rPr>
          <w:rFonts w:ascii="Liberation Serif" w:eastAsia="Times New Roman" w:hAnsi="Liberation Serif" w:cs="Liberation Serif"/>
          <w:sz w:val="26"/>
          <w:szCs w:val="26"/>
          <w:lang w:eastAsia="zh-CN"/>
        </w:rPr>
      </w:pPr>
      <w:r w:rsidRPr="007C1D7A">
        <w:rPr>
          <w:rFonts w:ascii="Liberation Serif" w:eastAsia="Times New Roman" w:hAnsi="Liberation Serif" w:cs="Liberation Serif"/>
          <w:sz w:val="26"/>
          <w:szCs w:val="26"/>
          <w:lang w:eastAsia="zh-CN"/>
        </w:rPr>
        <w:t>г. Артемовский</w:t>
      </w:r>
    </w:p>
    <w:p w:rsidR="00F71ABF" w:rsidRPr="007C1D7A" w:rsidRDefault="00F71ABF" w:rsidP="00F71ABF">
      <w:pPr>
        <w:suppressAutoHyphens/>
        <w:spacing w:after="0" w:line="240" w:lineRule="auto"/>
        <w:jc w:val="both"/>
        <w:rPr>
          <w:rFonts w:ascii="Liberation Serif" w:eastAsia="Times New Roman" w:hAnsi="Liberation Serif" w:cs="Liberation Serif"/>
          <w:sz w:val="26"/>
          <w:szCs w:val="26"/>
          <w:lang w:eastAsia="zh-CN"/>
        </w:rPr>
      </w:pPr>
    </w:p>
    <w:p w:rsidR="00F71ABF" w:rsidRPr="00693ABF" w:rsidRDefault="00F71ABF" w:rsidP="00297966">
      <w:pPr>
        <w:suppressAutoHyphens/>
        <w:spacing w:after="0" w:line="240" w:lineRule="auto"/>
        <w:jc w:val="center"/>
        <w:outlineLvl w:val="0"/>
        <w:rPr>
          <w:rFonts w:ascii="Liberation Serif" w:eastAsia="Times New Roman" w:hAnsi="Liberation Serif" w:cs="Liberation Serif"/>
          <w:b/>
          <w:i/>
          <w:sz w:val="24"/>
          <w:szCs w:val="24"/>
          <w:lang w:eastAsia="zh-CN"/>
        </w:rPr>
      </w:pPr>
      <w:r w:rsidRPr="00693ABF">
        <w:rPr>
          <w:rFonts w:ascii="Liberation Serif" w:eastAsia="Times New Roman" w:hAnsi="Liberation Serif" w:cs="Liberation Serif"/>
          <w:b/>
          <w:i/>
          <w:sz w:val="24"/>
          <w:szCs w:val="24"/>
          <w:lang w:eastAsia="zh-CN"/>
        </w:rPr>
        <w:t xml:space="preserve">О внесении изменений в Административный регламент </w:t>
      </w:r>
      <w:r w:rsidR="00297966" w:rsidRPr="00693ABF">
        <w:rPr>
          <w:rFonts w:ascii="Liberation Serif" w:eastAsia="Times New Roman" w:hAnsi="Liberation Serif" w:cs="Liberation Serif"/>
          <w:b/>
          <w:i/>
          <w:sz w:val="24"/>
          <w:szCs w:val="24"/>
          <w:lang w:eastAsia="zh-CN"/>
        </w:rPr>
        <w:t xml:space="preserve">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Артемовского муниципального округа, утвержденный приказом Управления образования Артемовского муниципального округа </w:t>
      </w:r>
      <w:r w:rsidR="001417B0" w:rsidRPr="00693ABF">
        <w:rPr>
          <w:rFonts w:ascii="Liberation Serif" w:eastAsia="Times New Roman" w:hAnsi="Liberation Serif" w:cs="Liberation Serif"/>
          <w:b/>
          <w:i/>
          <w:sz w:val="24"/>
          <w:szCs w:val="24"/>
          <w:lang w:eastAsia="zh-CN"/>
        </w:rPr>
        <w:t>от 23.03.23</w:t>
      </w:r>
      <w:r w:rsidR="00297966" w:rsidRPr="00693ABF">
        <w:rPr>
          <w:rFonts w:ascii="Liberation Serif" w:eastAsia="Times New Roman" w:hAnsi="Liberation Serif" w:cs="Liberation Serif"/>
          <w:b/>
          <w:i/>
          <w:sz w:val="24"/>
          <w:szCs w:val="24"/>
          <w:lang w:eastAsia="zh-CN"/>
        </w:rPr>
        <w:t xml:space="preserve"> № 110</w:t>
      </w:r>
      <w:r w:rsidR="001352F8" w:rsidRPr="00693ABF">
        <w:rPr>
          <w:rFonts w:ascii="Liberation Serif" w:eastAsia="Times New Roman" w:hAnsi="Liberation Serif" w:cs="Liberation Serif"/>
          <w:b/>
          <w:i/>
          <w:sz w:val="24"/>
          <w:szCs w:val="24"/>
          <w:lang w:eastAsia="zh-CN"/>
        </w:rPr>
        <w:t xml:space="preserve"> </w:t>
      </w:r>
      <w:r w:rsidR="001352F8" w:rsidRPr="00693ABF">
        <w:rPr>
          <w:rFonts w:ascii="Liberation Serif" w:eastAsia="Times New Roman" w:hAnsi="Liberation Serif" w:cs="Liberation Serif"/>
          <w:sz w:val="24"/>
          <w:szCs w:val="24"/>
          <w:lang w:eastAsia="zh-CN"/>
        </w:rPr>
        <w:t xml:space="preserve">«Об </w:t>
      </w:r>
      <w:r w:rsidR="001352F8" w:rsidRPr="00693ABF">
        <w:rPr>
          <w:rFonts w:ascii="Liberation Serif" w:eastAsia="Times New Roman" w:hAnsi="Liberation Serif" w:cs="Liberation Serif"/>
          <w:b/>
          <w:i/>
          <w:sz w:val="24"/>
          <w:szCs w:val="24"/>
          <w:lang w:eastAsia="zh-CN"/>
        </w:rPr>
        <w:t>утверждении административного регламента предоставления Управлением образования Артемовского муниципального округа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w:t>
      </w:r>
      <w:r w:rsidR="00DE1C08" w:rsidRPr="00693ABF">
        <w:rPr>
          <w:rFonts w:ascii="Liberation Serif" w:eastAsia="Times New Roman" w:hAnsi="Liberation Serif" w:cs="Liberation Serif"/>
          <w:b/>
          <w:i/>
          <w:sz w:val="24"/>
          <w:szCs w:val="24"/>
          <w:lang w:eastAsia="zh-CN"/>
        </w:rPr>
        <w:t xml:space="preserve"> </w:t>
      </w:r>
      <w:r w:rsidR="001352F8" w:rsidRPr="00693ABF">
        <w:rPr>
          <w:rFonts w:ascii="Liberation Serif" w:eastAsia="Times New Roman" w:hAnsi="Liberation Serif" w:cs="Liberation Serif"/>
          <w:b/>
          <w:i/>
          <w:sz w:val="24"/>
          <w:szCs w:val="24"/>
          <w:lang w:eastAsia="zh-CN"/>
        </w:rPr>
        <w:t xml:space="preserve"> на территории Артемовского муниципального округа»</w:t>
      </w:r>
    </w:p>
    <w:p w:rsidR="00F71ABF" w:rsidRPr="00693ABF" w:rsidRDefault="00F71ABF" w:rsidP="00F538BB">
      <w:pPr>
        <w:suppressAutoHyphens/>
        <w:spacing w:after="0" w:line="240" w:lineRule="auto"/>
        <w:ind w:firstLine="709"/>
        <w:jc w:val="center"/>
        <w:outlineLvl w:val="0"/>
        <w:rPr>
          <w:rFonts w:ascii="Liberation Serif" w:eastAsia="Times New Roman" w:hAnsi="Liberation Serif" w:cs="Liberation Serif"/>
          <w:b/>
          <w:i/>
          <w:sz w:val="24"/>
          <w:szCs w:val="24"/>
          <w:lang w:eastAsia="zh-CN"/>
        </w:rPr>
      </w:pPr>
    </w:p>
    <w:p w:rsidR="00F71ABF" w:rsidRPr="00693ABF" w:rsidRDefault="001417B0" w:rsidP="00F538BB">
      <w:pPr>
        <w:suppressAutoHyphens/>
        <w:spacing w:after="0" w:line="240" w:lineRule="auto"/>
        <w:ind w:firstLine="709"/>
        <w:jc w:val="both"/>
        <w:rPr>
          <w:rFonts w:ascii="Liberation Serif" w:eastAsia="Times New Roman" w:hAnsi="Liberation Serif" w:cs="Liberation Serif"/>
          <w:sz w:val="24"/>
          <w:szCs w:val="24"/>
          <w:lang w:eastAsia="zh-CN"/>
        </w:rPr>
      </w:pPr>
      <w:r w:rsidRPr="00693ABF">
        <w:rPr>
          <w:rFonts w:ascii="Liberation Serif" w:eastAsia="Times New Roman" w:hAnsi="Liberation Serif" w:cs="Liberation Serif"/>
          <w:sz w:val="24"/>
          <w:szCs w:val="24"/>
          <w:lang w:eastAsia="zh-CN"/>
        </w:rPr>
        <w:t>В целях приведения административного регламента предоставления муниципальн</w:t>
      </w:r>
      <w:r w:rsidR="006C2B16" w:rsidRPr="00693ABF">
        <w:rPr>
          <w:rFonts w:ascii="Liberation Serif" w:eastAsia="Times New Roman" w:hAnsi="Liberation Serif" w:cs="Liberation Serif"/>
          <w:sz w:val="24"/>
          <w:szCs w:val="24"/>
          <w:lang w:eastAsia="zh-CN"/>
        </w:rPr>
        <w:t xml:space="preserve">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Артемовского муниципального округа» </w:t>
      </w:r>
      <w:r w:rsidRPr="00693ABF">
        <w:rPr>
          <w:rFonts w:ascii="Liberation Serif" w:eastAsia="Times New Roman" w:hAnsi="Liberation Serif" w:cs="Liberation Serif"/>
          <w:sz w:val="24"/>
          <w:szCs w:val="24"/>
          <w:lang w:eastAsia="zh-CN"/>
        </w:rPr>
        <w:t>в соответствие действующем</w:t>
      </w:r>
      <w:r w:rsidR="00B4591F" w:rsidRPr="00693ABF">
        <w:rPr>
          <w:rFonts w:ascii="Liberation Serif" w:eastAsia="Times New Roman" w:hAnsi="Liberation Serif" w:cs="Liberation Serif"/>
          <w:sz w:val="24"/>
          <w:szCs w:val="24"/>
          <w:lang w:eastAsia="zh-CN"/>
        </w:rPr>
        <w:t xml:space="preserve">у </w:t>
      </w:r>
      <w:r w:rsidR="006C2B16" w:rsidRPr="00693ABF">
        <w:rPr>
          <w:rFonts w:ascii="Liberation Serif" w:eastAsia="Times New Roman" w:hAnsi="Liberation Serif" w:cs="Liberation Serif"/>
          <w:sz w:val="24"/>
          <w:szCs w:val="24"/>
          <w:lang w:eastAsia="zh-CN"/>
        </w:rPr>
        <w:t>законодательству,</w:t>
      </w:r>
      <w:r w:rsidR="00F71ABF" w:rsidRPr="00693ABF">
        <w:rPr>
          <w:rFonts w:ascii="Liberation Serif" w:eastAsia="Times New Roman" w:hAnsi="Liberation Serif" w:cs="Liberation Serif"/>
          <w:sz w:val="24"/>
          <w:szCs w:val="24"/>
          <w:lang w:eastAsia="zh-CN"/>
        </w:rPr>
        <w:t xml:space="preserve"> руководствуясь Положением об Управлении образования Артемовского </w:t>
      </w:r>
      <w:r w:rsidR="00CD122A" w:rsidRPr="00693ABF">
        <w:rPr>
          <w:rFonts w:ascii="Liberation Serif" w:eastAsia="Times New Roman" w:hAnsi="Liberation Serif" w:cs="Liberation Serif"/>
          <w:sz w:val="24"/>
          <w:szCs w:val="24"/>
          <w:lang w:eastAsia="zh-CN"/>
        </w:rPr>
        <w:t xml:space="preserve">муниципального </w:t>
      </w:r>
      <w:r w:rsidR="00F71ABF" w:rsidRPr="00693ABF">
        <w:rPr>
          <w:rFonts w:ascii="Liberation Serif" w:eastAsia="Times New Roman" w:hAnsi="Liberation Serif" w:cs="Liberation Serif"/>
          <w:sz w:val="24"/>
          <w:szCs w:val="24"/>
          <w:lang w:eastAsia="zh-CN"/>
        </w:rPr>
        <w:t>округа,</w:t>
      </w:r>
    </w:p>
    <w:p w:rsidR="00F71ABF" w:rsidRPr="00693ABF" w:rsidRDefault="00F71ABF" w:rsidP="00F538BB">
      <w:pPr>
        <w:suppressAutoHyphens/>
        <w:spacing w:after="0" w:line="240" w:lineRule="auto"/>
        <w:ind w:firstLine="709"/>
        <w:jc w:val="both"/>
        <w:rPr>
          <w:rFonts w:ascii="Liberation Serif" w:eastAsia="Times New Roman" w:hAnsi="Liberation Serif" w:cs="Liberation Serif"/>
          <w:sz w:val="24"/>
          <w:szCs w:val="24"/>
          <w:lang w:eastAsia="zh-CN"/>
        </w:rPr>
      </w:pPr>
      <w:r w:rsidRPr="00693ABF">
        <w:rPr>
          <w:rFonts w:ascii="Liberation Serif" w:eastAsia="Times New Roman" w:hAnsi="Liberation Serif" w:cs="Liberation Serif"/>
          <w:sz w:val="24"/>
          <w:szCs w:val="24"/>
          <w:lang w:eastAsia="zh-CN"/>
        </w:rPr>
        <w:t>ПРИКАЗЫВАЮ:</w:t>
      </w:r>
    </w:p>
    <w:p w:rsidR="00524E3B" w:rsidRPr="009B7B75" w:rsidRDefault="00F877C9" w:rsidP="00693ABF">
      <w:pPr>
        <w:pStyle w:val="a6"/>
        <w:numPr>
          <w:ilvl w:val="0"/>
          <w:numId w:val="4"/>
        </w:numPr>
        <w:suppressAutoHyphens/>
        <w:overflowPunct w:val="0"/>
        <w:spacing w:after="0" w:line="240" w:lineRule="auto"/>
        <w:ind w:left="0" w:right="-6" w:firstLine="709"/>
        <w:jc w:val="both"/>
        <w:outlineLvl w:val="0"/>
        <w:rPr>
          <w:rFonts w:ascii="Liberation Serif" w:hAnsi="Liberation Serif" w:cs="Liberation Serif"/>
          <w:sz w:val="24"/>
          <w:szCs w:val="24"/>
        </w:rPr>
      </w:pPr>
      <w:r w:rsidRPr="00693ABF">
        <w:rPr>
          <w:rFonts w:ascii="Liberation Serif" w:eastAsia="Times New Roman" w:hAnsi="Liberation Serif" w:cs="Liberation Serif"/>
          <w:sz w:val="24"/>
          <w:szCs w:val="24"/>
          <w:lang w:eastAsia="zh-CN"/>
        </w:rPr>
        <w:t>Внести в а</w:t>
      </w:r>
      <w:r w:rsidR="001F6BB8" w:rsidRPr="00693ABF">
        <w:rPr>
          <w:rFonts w:ascii="Liberation Serif" w:eastAsia="Times New Roman" w:hAnsi="Liberation Serif" w:cs="Liberation Serif"/>
          <w:sz w:val="24"/>
          <w:szCs w:val="24"/>
          <w:lang w:eastAsia="zh-CN"/>
        </w:rPr>
        <w:t>дминистративный регламент предоставления муниципальной услуги «Прием заявлений о зачислении в государственные и муниципальные образовательные организации субъектов Российской Федерации, реализующие программы общего образования» на территории Артемовского муниципального округа, утвержденный</w:t>
      </w:r>
      <w:r w:rsidR="00F71ABF" w:rsidRPr="00693ABF">
        <w:rPr>
          <w:rFonts w:ascii="Liberation Serif" w:eastAsia="Times New Roman" w:hAnsi="Liberation Serif" w:cs="Liberation Serif"/>
          <w:sz w:val="24"/>
          <w:szCs w:val="24"/>
          <w:lang w:eastAsia="zh-CN"/>
        </w:rPr>
        <w:t xml:space="preserve"> приказ</w:t>
      </w:r>
      <w:r w:rsidR="001F6BB8" w:rsidRPr="00693ABF">
        <w:rPr>
          <w:rFonts w:ascii="Liberation Serif" w:eastAsia="Times New Roman" w:hAnsi="Liberation Serif" w:cs="Liberation Serif"/>
          <w:sz w:val="24"/>
          <w:szCs w:val="24"/>
          <w:lang w:eastAsia="zh-CN"/>
        </w:rPr>
        <w:t>ом</w:t>
      </w:r>
      <w:r w:rsidR="00F71ABF" w:rsidRPr="00693ABF">
        <w:rPr>
          <w:rFonts w:ascii="Liberation Serif" w:eastAsia="Times New Roman" w:hAnsi="Liberation Serif" w:cs="Liberation Serif"/>
          <w:sz w:val="24"/>
          <w:szCs w:val="24"/>
          <w:lang w:eastAsia="zh-CN"/>
        </w:rPr>
        <w:t xml:space="preserve"> Управления образования Артемовского </w:t>
      </w:r>
      <w:r w:rsidR="0084665F" w:rsidRPr="00693ABF">
        <w:rPr>
          <w:rFonts w:ascii="Liberation Serif" w:eastAsia="Times New Roman" w:hAnsi="Liberation Serif" w:cs="Liberation Serif"/>
          <w:sz w:val="24"/>
          <w:szCs w:val="24"/>
          <w:lang w:eastAsia="zh-CN"/>
        </w:rPr>
        <w:t>муниципального</w:t>
      </w:r>
      <w:r w:rsidR="00F71ABF" w:rsidRPr="00693ABF">
        <w:rPr>
          <w:rFonts w:ascii="Liberation Serif" w:eastAsia="Times New Roman" w:hAnsi="Liberation Serif" w:cs="Liberation Serif"/>
          <w:sz w:val="24"/>
          <w:szCs w:val="24"/>
          <w:lang w:eastAsia="zh-CN"/>
        </w:rPr>
        <w:t xml:space="preserve"> округа </w:t>
      </w:r>
      <w:r w:rsidR="0084665F" w:rsidRPr="00693ABF">
        <w:rPr>
          <w:rFonts w:ascii="Liberation Serif" w:eastAsia="Times New Roman" w:hAnsi="Liberation Serif" w:cs="Liberation Serif"/>
          <w:sz w:val="24"/>
          <w:szCs w:val="24"/>
          <w:lang w:eastAsia="zh-CN"/>
        </w:rPr>
        <w:t xml:space="preserve">от 23.03.23 № 110 «Об утверждении административного регламента предоставления Управлением образования Артемовского муниципального округа муниципальной услуги «Прием заявлений о зачислении в государственные и муниципальные образовательные </w:t>
      </w:r>
      <w:r w:rsidR="0084665F" w:rsidRPr="009B7B75">
        <w:rPr>
          <w:rFonts w:ascii="Liberation Serif" w:eastAsia="Times New Roman" w:hAnsi="Liberation Serif" w:cs="Liberation Serif"/>
          <w:sz w:val="24"/>
          <w:szCs w:val="24"/>
          <w:lang w:eastAsia="zh-CN"/>
        </w:rPr>
        <w:t xml:space="preserve">организации субъектов Российской Федерации, реализующие программы общего образования» на территории Артемовского муниципального округа» </w:t>
      </w:r>
      <w:r w:rsidR="00DE1C08" w:rsidRPr="009B7B75">
        <w:rPr>
          <w:rFonts w:ascii="Liberation Serif" w:eastAsia="Times New Roman" w:hAnsi="Liberation Serif" w:cs="Liberation Serif"/>
          <w:sz w:val="24"/>
          <w:szCs w:val="24"/>
          <w:lang w:eastAsia="zh-CN"/>
        </w:rPr>
        <w:t>(с изменениями внесенными приказами Управления образования Артемовского муниципального округа от 19.02.2024 № 68, от 24.12.2024 № 534</w:t>
      </w:r>
      <w:r w:rsidR="0033327D" w:rsidRPr="009B7B75">
        <w:rPr>
          <w:rFonts w:ascii="Liberation Serif" w:eastAsia="Times New Roman" w:hAnsi="Liberation Serif" w:cs="Liberation Serif"/>
          <w:sz w:val="24"/>
          <w:szCs w:val="24"/>
          <w:lang w:eastAsia="zh-CN"/>
        </w:rPr>
        <w:t>, от 7.03.2025 № 88</w:t>
      </w:r>
      <w:r w:rsidR="00DE1C08" w:rsidRPr="009B7B75">
        <w:rPr>
          <w:rFonts w:ascii="Liberation Serif" w:eastAsia="Times New Roman" w:hAnsi="Liberation Serif" w:cs="Liberation Serif"/>
          <w:sz w:val="24"/>
          <w:szCs w:val="24"/>
          <w:lang w:eastAsia="zh-CN"/>
        </w:rPr>
        <w:t xml:space="preserve">) </w:t>
      </w:r>
      <w:r w:rsidR="00F71ABF" w:rsidRPr="009B7B75">
        <w:rPr>
          <w:rFonts w:ascii="Liberation Serif" w:eastAsia="Times New Roman" w:hAnsi="Liberation Serif" w:cs="Liberation Serif"/>
          <w:sz w:val="24"/>
          <w:szCs w:val="24"/>
          <w:lang w:eastAsia="zh-CN"/>
        </w:rPr>
        <w:t xml:space="preserve">следующие изменения:  </w:t>
      </w:r>
    </w:p>
    <w:p w:rsidR="007C1D7A" w:rsidRPr="009B7B75" w:rsidRDefault="00F32AEC" w:rsidP="00693ABF">
      <w:pPr>
        <w:pStyle w:val="a6"/>
        <w:numPr>
          <w:ilvl w:val="1"/>
          <w:numId w:val="5"/>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 пункт</w:t>
      </w:r>
      <w:r w:rsidR="002C438F" w:rsidRPr="009B7B75">
        <w:rPr>
          <w:rFonts w:ascii="Liberation Serif" w:hAnsi="Liberation Serif" w:cs="Liberation Serif"/>
          <w:sz w:val="24"/>
          <w:szCs w:val="24"/>
        </w:rPr>
        <w:t xml:space="preserve"> 4 </w:t>
      </w:r>
      <w:r w:rsidRPr="009B7B75">
        <w:rPr>
          <w:rFonts w:ascii="Liberation Serif" w:hAnsi="Liberation Serif" w:cs="Liberation Serif"/>
          <w:sz w:val="24"/>
          <w:szCs w:val="24"/>
        </w:rPr>
        <w:t xml:space="preserve">дополнить </w:t>
      </w:r>
      <w:r w:rsidR="002E3A0C" w:rsidRPr="009B7B75">
        <w:rPr>
          <w:rFonts w:ascii="Liberation Serif" w:hAnsi="Liberation Serif" w:cs="Liberation Serif"/>
          <w:sz w:val="24"/>
          <w:szCs w:val="24"/>
        </w:rPr>
        <w:t xml:space="preserve"> подпунктом</w:t>
      </w:r>
      <w:r w:rsidRPr="009B7B75">
        <w:rPr>
          <w:rFonts w:ascii="Liberation Serif" w:hAnsi="Liberation Serif" w:cs="Liberation Serif"/>
          <w:sz w:val="24"/>
          <w:szCs w:val="24"/>
        </w:rPr>
        <w:t xml:space="preserve"> 8 следующего содержания</w:t>
      </w:r>
      <w:r w:rsidR="00C92840" w:rsidRPr="009B7B75">
        <w:rPr>
          <w:rFonts w:ascii="Liberation Serif" w:hAnsi="Liberation Serif" w:cs="Liberation Serif"/>
          <w:sz w:val="24"/>
          <w:szCs w:val="24"/>
        </w:rPr>
        <w:t xml:space="preserve">: </w:t>
      </w:r>
    </w:p>
    <w:p w:rsidR="00C92840" w:rsidRPr="009B7B75" w:rsidRDefault="00C92840"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w:t>
      </w:r>
      <w:r w:rsidR="002E3A0C" w:rsidRPr="009B7B75">
        <w:rPr>
          <w:rFonts w:ascii="Liberation Serif" w:hAnsi="Liberation Serif" w:cs="Liberation Serif"/>
          <w:sz w:val="24"/>
          <w:szCs w:val="24"/>
        </w:rPr>
        <w:t xml:space="preserve">8) </w:t>
      </w:r>
      <w:r w:rsidR="00F32AEC" w:rsidRPr="009B7B75">
        <w:rPr>
          <w:rFonts w:ascii="Liberation Serif" w:hAnsi="Liberation Serif" w:cs="Liberation Serif"/>
          <w:sz w:val="24"/>
          <w:szCs w:val="24"/>
        </w:rPr>
        <w:t>Прием на обучение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средств бюджетных ассигнований федерального бюджета, бюджета Свердловской области, Артемовского муниципального округа, осуществляется  в соответствии с международными договорами Российской Федерации, Федеральным законом, нормативно- правовыми актами Российской Федерации, Свердловской области и настоящим Административным регламентом.»;</w:t>
      </w:r>
    </w:p>
    <w:p w:rsidR="007C1D7A" w:rsidRPr="009B7B75" w:rsidRDefault="002C438F"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1.2. </w:t>
      </w:r>
      <w:r w:rsidR="00994277" w:rsidRPr="009B7B75">
        <w:rPr>
          <w:rFonts w:ascii="Liberation Serif" w:hAnsi="Liberation Serif" w:cs="Liberation Serif"/>
          <w:sz w:val="24"/>
          <w:szCs w:val="24"/>
        </w:rPr>
        <w:t>пункт 28</w:t>
      </w:r>
      <w:r w:rsidRPr="009B7B75">
        <w:rPr>
          <w:rFonts w:ascii="Liberation Serif" w:hAnsi="Liberation Serif" w:cs="Liberation Serif"/>
          <w:sz w:val="24"/>
          <w:szCs w:val="24"/>
        </w:rPr>
        <w:t xml:space="preserve"> </w:t>
      </w:r>
      <w:r w:rsidR="004C5A07" w:rsidRPr="009B7B75">
        <w:rPr>
          <w:rFonts w:ascii="Liberation Serif" w:hAnsi="Liberation Serif" w:cs="Liberation Serif"/>
          <w:sz w:val="24"/>
          <w:szCs w:val="24"/>
        </w:rPr>
        <w:t xml:space="preserve"> изложить в следующей редакции: </w:t>
      </w:r>
    </w:p>
    <w:p w:rsidR="00A80037" w:rsidRPr="009B7B75" w:rsidRDefault="004C5A07"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w:t>
      </w:r>
      <w:r w:rsidR="00A80037" w:rsidRPr="009B7B75">
        <w:rPr>
          <w:rFonts w:ascii="Liberation Serif" w:hAnsi="Liberation Serif" w:cs="Liberation Serif"/>
          <w:sz w:val="24"/>
          <w:szCs w:val="24"/>
        </w:rPr>
        <w:t>28. Способы подачи заявителем документов, необходимых для получения муниципальной услуги.</w:t>
      </w:r>
    </w:p>
    <w:p w:rsidR="00A80037" w:rsidRPr="009B7B75" w:rsidRDefault="00A80037"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28.1. </w:t>
      </w:r>
      <w:r w:rsidR="00FC3D7E" w:rsidRPr="009B7B75">
        <w:rPr>
          <w:rFonts w:ascii="Liberation Serif" w:hAnsi="Liberation Serif" w:cs="Liberation Serif"/>
          <w:sz w:val="24"/>
          <w:szCs w:val="24"/>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w:t>
      </w:r>
      <w:r w:rsidR="00FC3D7E" w:rsidRPr="009B7B75">
        <w:rPr>
          <w:rFonts w:ascii="Liberation Serif" w:hAnsi="Liberation Serif" w:cs="Liberation Serif"/>
          <w:sz w:val="24"/>
          <w:szCs w:val="24"/>
        </w:rPr>
        <w:lastRenderedPageBreak/>
        <w:t xml:space="preserve">документы для приема на обучение, указанные в </w:t>
      </w:r>
      <w:r w:rsidR="00B408B1" w:rsidRPr="009B7B75">
        <w:rPr>
          <w:rFonts w:ascii="Liberation Serif" w:hAnsi="Liberation Serif" w:cs="Liberation Serif"/>
          <w:sz w:val="24"/>
          <w:szCs w:val="24"/>
        </w:rPr>
        <w:t>подпункте 42.1</w:t>
      </w:r>
      <w:r w:rsidR="00FC3D7E" w:rsidRPr="009B7B75">
        <w:rPr>
          <w:rFonts w:ascii="Liberation Serif" w:hAnsi="Liberation Serif" w:cs="Liberation Serif"/>
          <w:sz w:val="24"/>
          <w:szCs w:val="24"/>
        </w:rPr>
        <w:t xml:space="preserve"> </w:t>
      </w:r>
      <w:r w:rsidR="00B408B1" w:rsidRPr="009B7B75">
        <w:rPr>
          <w:rFonts w:ascii="Liberation Serif" w:hAnsi="Liberation Serif" w:cs="Liberation Serif"/>
          <w:sz w:val="24"/>
          <w:szCs w:val="24"/>
        </w:rPr>
        <w:t>пункта 42 Административного регламента</w:t>
      </w:r>
      <w:r w:rsidR="00FC3D7E" w:rsidRPr="009B7B75">
        <w:rPr>
          <w:rFonts w:ascii="Liberation Serif" w:hAnsi="Liberation Serif" w:cs="Liberation Serif"/>
          <w:sz w:val="24"/>
          <w:szCs w:val="24"/>
        </w:rPr>
        <w:t>, подает (подают) одним из следующих способов:</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1)</w:t>
      </w:r>
      <w:r w:rsidRPr="009B7B75">
        <w:rPr>
          <w:rFonts w:ascii="Liberation Serif" w:hAnsi="Liberation Serif" w:cs="Liberation Serif"/>
          <w:sz w:val="24"/>
          <w:szCs w:val="24"/>
        </w:rPr>
        <w:tab/>
        <w:t>Обращение заявителя посредством Портала:</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для получения муниципальной услуги заявитель на Портале заполняет заявление в электронном виде с использованием специальной интерактивной формы;</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заявитель уведомляется о получении Организацией заявления посредством направления уведомления в личный кабинет об изменении статуса рассмотрении заявления на Портале;</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для подтверждения информации, указанной при заполнении интерактивной формы заявления, заявителю необходимо посетить Организацию с оригиналами документов в срок, установленный Организацией. Уведомление о сроках предоставления оригиналов документов направляется Организацией в личный кабинет заявителя на Портале.</w:t>
      </w:r>
    </w:p>
    <w:p w:rsidR="004C5A07"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решение о предоставлении муниципальной услуги принимается Организацией на основании документов, поданных заявителем, сведений, находящихся в распоряжении иных органов государственной власти, органов местного самоуправления, организаций и полученных Организацией посредством государственных информационных систем;</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2) по электронной почте;</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3) через операторов почтовой связи общего пользования заказным письмом с уведомлением о вручении;</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4) в структурном подразделении МФЦ;</w:t>
      </w:r>
    </w:p>
    <w:p w:rsidR="000433E3" w:rsidRPr="009B7B75" w:rsidRDefault="000433E3"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5) личное обращение в Организацию.</w:t>
      </w:r>
    </w:p>
    <w:p w:rsidR="00FC3D7E" w:rsidRPr="009B7B75" w:rsidRDefault="00FC3D7E"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28.2.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r w:rsidR="00B408B1" w:rsidRPr="009B7B75">
        <w:rPr>
          <w:rFonts w:ascii="Liberation Serif" w:hAnsi="Liberation Serif" w:cs="Liberation Serif"/>
          <w:sz w:val="24"/>
          <w:szCs w:val="24"/>
        </w:rPr>
        <w:t>подпункте 42.2.</w:t>
      </w:r>
      <w:r w:rsidRPr="009B7B75">
        <w:rPr>
          <w:rFonts w:ascii="Liberation Serif" w:hAnsi="Liberation Serif" w:cs="Liberation Serif"/>
          <w:sz w:val="24"/>
          <w:szCs w:val="24"/>
        </w:rPr>
        <w:t xml:space="preserve"> </w:t>
      </w:r>
      <w:r w:rsidR="00B408B1" w:rsidRPr="009B7B75">
        <w:rPr>
          <w:rFonts w:ascii="Liberation Serif" w:hAnsi="Liberation Serif" w:cs="Liberation Serif"/>
          <w:sz w:val="24"/>
          <w:szCs w:val="24"/>
        </w:rPr>
        <w:t>пункта 42 Административного регламента</w:t>
      </w:r>
      <w:r w:rsidRPr="009B7B75">
        <w:rPr>
          <w:rFonts w:ascii="Liberation Serif" w:hAnsi="Liberation Serif" w:cs="Liberation Serif"/>
          <w:sz w:val="24"/>
          <w:szCs w:val="24"/>
        </w:rPr>
        <w:t>, подает (подают) одним из следующих способов:</w:t>
      </w:r>
    </w:p>
    <w:p w:rsidR="00FC3D7E" w:rsidRPr="009B7B75" w:rsidRDefault="00B408B1"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1) </w:t>
      </w:r>
      <w:r w:rsidR="00FC3D7E" w:rsidRPr="009B7B75">
        <w:rPr>
          <w:rFonts w:ascii="Liberation Serif" w:hAnsi="Liberation Serif" w:cs="Liberation Serif"/>
          <w:sz w:val="24"/>
          <w:szCs w:val="24"/>
        </w:rPr>
        <w:t xml:space="preserve">в электронной форме посредством </w:t>
      </w:r>
      <w:r w:rsidRPr="009B7B75">
        <w:rPr>
          <w:rFonts w:ascii="Liberation Serif" w:hAnsi="Liberation Serif" w:cs="Liberation Serif"/>
          <w:sz w:val="24"/>
          <w:szCs w:val="24"/>
        </w:rPr>
        <w:t>Портала</w:t>
      </w:r>
      <w:r w:rsidR="00FC3D7E" w:rsidRPr="009B7B75">
        <w:rPr>
          <w:rFonts w:ascii="Liberation Serif" w:hAnsi="Liberation Serif" w:cs="Liberation Serif"/>
          <w:sz w:val="24"/>
          <w:szCs w:val="24"/>
        </w:rPr>
        <w:t>;</w:t>
      </w:r>
    </w:p>
    <w:p w:rsidR="00FC3D7E" w:rsidRPr="009B7B75" w:rsidRDefault="00B408B1"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2) в структурном подразделении МФЦ;</w:t>
      </w:r>
    </w:p>
    <w:p w:rsidR="00FC3D7E" w:rsidRPr="009B7B75" w:rsidRDefault="00B408B1"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3) </w:t>
      </w:r>
      <w:r w:rsidR="00FC3D7E" w:rsidRPr="009B7B75">
        <w:rPr>
          <w:rFonts w:ascii="Liberation Serif" w:hAnsi="Liberation Serif" w:cs="Liberation Serif"/>
          <w:sz w:val="24"/>
          <w:szCs w:val="24"/>
        </w:rPr>
        <w:t>через операторов почтовой связи общего пользования заказным письмом с уведомлением о вручении.</w:t>
      </w:r>
    </w:p>
    <w:p w:rsidR="00FC3D7E" w:rsidRPr="009B7B75" w:rsidRDefault="00FC3D7E"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После представления документов, предусмотренных пунктами </w:t>
      </w:r>
      <w:r w:rsidR="00B408B1" w:rsidRPr="009B7B75">
        <w:rPr>
          <w:rFonts w:ascii="Liberation Serif" w:hAnsi="Liberation Serif" w:cs="Liberation Serif"/>
          <w:sz w:val="24"/>
          <w:szCs w:val="24"/>
        </w:rPr>
        <w:t>42.1. и 42.2.  пункта 42 Административного регламента</w:t>
      </w:r>
      <w:r w:rsidRPr="009B7B75">
        <w:rPr>
          <w:rFonts w:ascii="Liberation Serif" w:hAnsi="Liberation Serif" w:cs="Liberation Serif"/>
          <w:sz w:val="24"/>
          <w:szCs w:val="24"/>
        </w:rPr>
        <w:t>, в течение 5 рабочих дней общеобразовательной организацией проводится проверка их комплектности.</w:t>
      </w:r>
    </w:p>
    <w:p w:rsidR="00FC3D7E" w:rsidRPr="009B7B75" w:rsidRDefault="00FC3D7E" w:rsidP="00693ABF">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В случае представления неполного комплекта документов, предусмотренных пунктами </w:t>
      </w:r>
      <w:r w:rsidR="00B408B1" w:rsidRPr="009B7B75">
        <w:rPr>
          <w:rFonts w:ascii="Liberation Serif" w:hAnsi="Liberation Serif" w:cs="Liberation Serif"/>
          <w:sz w:val="24"/>
          <w:szCs w:val="24"/>
        </w:rPr>
        <w:t>предусмотренных пунктами 42.1. и 42.2.  пункта 42 Административного регламента</w:t>
      </w:r>
      <w:r w:rsidRPr="009B7B75">
        <w:rPr>
          <w:rFonts w:ascii="Liberation Serif" w:hAnsi="Liberation Serif" w:cs="Liberation Serif"/>
          <w:sz w:val="24"/>
          <w:szCs w:val="24"/>
        </w:rPr>
        <w:t>, общеобразовательная организация возвращает заявление без его рассмотрения.</w:t>
      </w:r>
    </w:p>
    <w:p w:rsidR="00FC3D7E" w:rsidRPr="009B7B75" w:rsidRDefault="00FC3D7E"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В случае представления полного комплекта документов, предусмотренных </w:t>
      </w:r>
      <w:r w:rsidR="00B408B1" w:rsidRPr="009B7B75">
        <w:rPr>
          <w:rFonts w:ascii="Liberation Serif" w:hAnsi="Liberation Serif" w:cs="Liberation Serif"/>
          <w:sz w:val="24"/>
          <w:szCs w:val="24"/>
        </w:rPr>
        <w:t>пунктами 42.1. и 42.2.  пункта 42 Административного регламента</w:t>
      </w:r>
      <w:r w:rsidRPr="009B7B75">
        <w:rPr>
          <w:rFonts w:ascii="Liberation Serif" w:hAnsi="Liberation Serif" w:cs="Liberation Serif"/>
          <w:sz w:val="24"/>
          <w:szCs w:val="24"/>
        </w:rPr>
        <w:t>,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C3D7E" w:rsidRPr="009B7B75" w:rsidRDefault="00FC3D7E"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В случае представления полного комплекта документов, предусмотренных </w:t>
      </w:r>
      <w:r w:rsidR="00B408B1" w:rsidRPr="009B7B75">
        <w:rPr>
          <w:rFonts w:ascii="Liberation Serif" w:hAnsi="Liberation Serif" w:cs="Liberation Serif"/>
          <w:sz w:val="24"/>
          <w:szCs w:val="24"/>
        </w:rPr>
        <w:t xml:space="preserve"> пунктами 42.1. и 42.2. пункта 42 Административного регламента</w:t>
      </w:r>
      <w:r w:rsidRPr="009B7B75">
        <w:rPr>
          <w:rFonts w:ascii="Liberation Serif" w:hAnsi="Liberation Serif" w:cs="Liberation Serif"/>
          <w:sz w:val="24"/>
          <w:szCs w:val="24"/>
        </w:rPr>
        <w:t xml:space="preserve">,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w:t>
      </w:r>
      <w:r w:rsidRPr="009B7B75">
        <w:rPr>
          <w:rFonts w:ascii="Liberation Serif" w:hAnsi="Liberation Serif" w:cs="Liberation Serif"/>
          <w:sz w:val="24"/>
          <w:szCs w:val="24"/>
        </w:rPr>
        <w:lastRenderedPageBreak/>
        <w:t>образовательных программ начального общего, основного общего и среднего общего образования (далее - тестирование).</w:t>
      </w:r>
    </w:p>
    <w:p w:rsidR="00FC3D7E" w:rsidRPr="009B7B75" w:rsidRDefault="00FC3D7E"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w:t>
      </w:r>
      <w:r w:rsidR="00B408B1" w:rsidRPr="009B7B75">
        <w:rPr>
          <w:rFonts w:ascii="Liberation Serif" w:hAnsi="Liberation Serif" w:cs="Liberation Serif"/>
          <w:sz w:val="24"/>
          <w:szCs w:val="24"/>
        </w:rPr>
        <w:t>Портала</w:t>
      </w:r>
      <w:r w:rsidRPr="009B7B75">
        <w:rPr>
          <w:rFonts w:ascii="Liberation Serif" w:hAnsi="Liberation Serif" w:cs="Liberation Serif"/>
          <w:sz w:val="24"/>
          <w:szCs w:val="24"/>
        </w:rPr>
        <w:t xml:space="preserve"> (при наличии).</w:t>
      </w:r>
    </w:p>
    <w:p w:rsidR="00FC3D7E" w:rsidRPr="009B7B75" w:rsidRDefault="00FC3D7E"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w:t>
      </w:r>
      <w:r w:rsidR="00B408B1" w:rsidRPr="009B7B75">
        <w:rPr>
          <w:rFonts w:ascii="Liberation Serif" w:hAnsi="Liberation Serif" w:cs="Liberation Serif"/>
          <w:sz w:val="24"/>
          <w:szCs w:val="24"/>
        </w:rPr>
        <w:t xml:space="preserve">Портала </w:t>
      </w:r>
      <w:r w:rsidRPr="009B7B75">
        <w:rPr>
          <w:rFonts w:ascii="Liberation Serif" w:hAnsi="Liberation Serif" w:cs="Liberation Serif"/>
          <w:sz w:val="24"/>
          <w:szCs w:val="24"/>
        </w:rPr>
        <w:t>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C3D7E" w:rsidRPr="009B7B75" w:rsidRDefault="00FC3D7E"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w:t>
      </w:r>
      <w:r w:rsidR="00AC34D2" w:rsidRPr="009B7B75">
        <w:rPr>
          <w:rFonts w:ascii="Liberation Serif" w:hAnsi="Liberation Serif" w:cs="Liberation Serif"/>
          <w:sz w:val="24"/>
          <w:szCs w:val="24"/>
        </w:rPr>
        <w:t>Портала</w:t>
      </w:r>
      <w:r w:rsidRPr="009B7B75">
        <w:rPr>
          <w:rFonts w:ascii="Liberation Serif" w:hAnsi="Liberation Serif" w:cs="Liberation Serif"/>
          <w:sz w:val="24"/>
          <w:szCs w:val="24"/>
        </w:rPr>
        <w:t xml:space="preserve">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C3D7E" w:rsidRPr="009B7B75" w:rsidRDefault="00FC3D7E"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w:t>
      </w:r>
      <w:r w:rsidR="00AC34D2" w:rsidRPr="009B7B75">
        <w:rPr>
          <w:rFonts w:ascii="Liberation Serif" w:hAnsi="Liberation Serif" w:cs="Liberation Serif"/>
          <w:sz w:val="24"/>
          <w:szCs w:val="24"/>
        </w:rPr>
        <w:t xml:space="preserve">бучение, и в личный кабинет Портала </w:t>
      </w:r>
      <w:r w:rsidRPr="009B7B75">
        <w:rPr>
          <w:rFonts w:ascii="Liberation Serif" w:hAnsi="Liberation Serif" w:cs="Liberation Serif"/>
          <w:sz w:val="24"/>
          <w:szCs w:val="24"/>
        </w:rPr>
        <w:t>(при наличии).</w:t>
      </w:r>
      <w:r w:rsidR="00AC34D2" w:rsidRPr="009B7B75">
        <w:rPr>
          <w:rFonts w:ascii="Liberation Serif" w:hAnsi="Liberation Serif" w:cs="Liberation Serif"/>
          <w:sz w:val="24"/>
          <w:szCs w:val="24"/>
        </w:rPr>
        <w:t>»;</w:t>
      </w:r>
    </w:p>
    <w:p w:rsidR="007C1D7A" w:rsidRPr="009B7B75" w:rsidRDefault="00316FF8" w:rsidP="0031758B">
      <w:pPr>
        <w:pStyle w:val="a6"/>
        <w:numPr>
          <w:ilvl w:val="1"/>
          <w:numId w:val="12"/>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п</w:t>
      </w:r>
      <w:r w:rsidR="002C438F" w:rsidRPr="009B7B75">
        <w:rPr>
          <w:rFonts w:ascii="Liberation Serif" w:hAnsi="Liberation Serif" w:cs="Liberation Serif"/>
          <w:sz w:val="24"/>
          <w:szCs w:val="24"/>
        </w:rPr>
        <w:t>ункт</w:t>
      </w:r>
      <w:r w:rsidR="000D1C47" w:rsidRPr="009B7B75">
        <w:rPr>
          <w:rFonts w:ascii="Liberation Serif" w:hAnsi="Liberation Serif" w:cs="Liberation Serif"/>
          <w:sz w:val="24"/>
          <w:szCs w:val="24"/>
        </w:rPr>
        <w:t xml:space="preserve"> </w:t>
      </w:r>
      <w:r w:rsidR="00E31B4C" w:rsidRPr="009B7B75">
        <w:rPr>
          <w:rFonts w:ascii="Liberation Serif" w:hAnsi="Liberation Serif" w:cs="Liberation Serif"/>
          <w:sz w:val="24"/>
          <w:szCs w:val="24"/>
        </w:rPr>
        <w:t>30</w:t>
      </w:r>
      <w:r w:rsidR="002C438F" w:rsidRPr="009B7B75">
        <w:rPr>
          <w:rFonts w:ascii="Liberation Serif" w:hAnsi="Liberation Serif" w:cs="Liberation Serif"/>
          <w:sz w:val="24"/>
          <w:szCs w:val="24"/>
        </w:rPr>
        <w:t xml:space="preserve"> </w:t>
      </w:r>
      <w:r w:rsidR="000D1C47" w:rsidRPr="009B7B75">
        <w:rPr>
          <w:rFonts w:ascii="Liberation Serif" w:hAnsi="Liberation Serif" w:cs="Liberation Serif"/>
          <w:sz w:val="24"/>
          <w:szCs w:val="24"/>
        </w:rPr>
        <w:t>изложить в следующей редакции:</w:t>
      </w:r>
    </w:p>
    <w:p w:rsidR="00E31B4C" w:rsidRPr="009B7B75" w:rsidRDefault="00E31B4C"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«30.</w:t>
      </w:r>
      <w:r w:rsidRPr="009B7B75">
        <w:rPr>
          <w:rFonts w:ascii="Liberation Serif" w:hAnsi="Liberation Serif" w:cs="Liberation Serif"/>
          <w:sz w:val="24"/>
          <w:szCs w:val="24"/>
        </w:rPr>
        <w:tab/>
        <w:t>Способы получения заявителем результатов предоставления муниципальной услуги:</w:t>
      </w:r>
    </w:p>
    <w:p w:rsidR="00E31B4C" w:rsidRPr="009B7B75" w:rsidRDefault="00E31B4C" w:rsidP="0031758B">
      <w:pPr>
        <w:pStyle w:val="a6"/>
        <w:numPr>
          <w:ilvl w:val="0"/>
          <w:numId w:val="10"/>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через личный кабинет на Портале;</w:t>
      </w:r>
    </w:p>
    <w:p w:rsidR="00E31B4C" w:rsidRPr="009B7B75" w:rsidRDefault="00E31B4C" w:rsidP="0031758B">
      <w:pPr>
        <w:pStyle w:val="a6"/>
        <w:numPr>
          <w:ilvl w:val="0"/>
          <w:numId w:val="10"/>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по электронной почте;</w:t>
      </w:r>
    </w:p>
    <w:p w:rsidR="00E31B4C" w:rsidRPr="009B7B75" w:rsidRDefault="0050086F"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3)</w:t>
      </w:r>
      <w:r w:rsidR="00E31B4C" w:rsidRPr="009B7B75">
        <w:rPr>
          <w:rFonts w:ascii="Liberation Serif" w:hAnsi="Liberation Serif" w:cs="Liberation Serif"/>
          <w:sz w:val="24"/>
          <w:szCs w:val="24"/>
        </w:rPr>
        <w:t>через операторов почтовой связи общего пользования заказным письмом с уведомлением о вручении;</w:t>
      </w:r>
    </w:p>
    <w:p w:rsidR="00E31B4C" w:rsidRPr="009B7B75" w:rsidRDefault="0050086F"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4) </w:t>
      </w:r>
      <w:r w:rsidR="00E31B4C" w:rsidRPr="009B7B75">
        <w:rPr>
          <w:rFonts w:ascii="Liberation Serif" w:hAnsi="Liberation Serif" w:cs="Liberation Serif"/>
          <w:sz w:val="24"/>
          <w:szCs w:val="24"/>
        </w:rPr>
        <w:t>в структурном подразделении МФЦ;</w:t>
      </w:r>
    </w:p>
    <w:p w:rsidR="00E31B4C" w:rsidRPr="009B7B75" w:rsidRDefault="0050086F"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5) </w:t>
      </w:r>
      <w:r w:rsidR="00E31B4C" w:rsidRPr="009B7B75">
        <w:rPr>
          <w:rFonts w:ascii="Liberation Serif" w:hAnsi="Liberation Serif" w:cs="Liberation Serif"/>
          <w:sz w:val="24"/>
          <w:szCs w:val="24"/>
        </w:rPr>
        <w:t>личное обращение в Организацию.</w:t>
      </w:r>
    </w:p>
    <w:p w:rsidR="000364F3" w:rsidRPr="009B7B75" w:rsidRDefault="0050086F" w:rsidP="0031758B">
      <w:pPr>
        <w:overflowPunct w:val="0"/>
        <w:spacing w:after="0" w:line="240" w:lineRule="auto"/>
        <w:ind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30.1. </w:t>
      </w:r>
      <w:r w:rsidR="00E31B4C" w:rsidRPr="009B7B75">
        <w:rPr>
          <w:rFonts w:ascii="Liberation Serif" w:hAnsi="Liberation Serif" w:cs="Liberation Serif"/>
          <w:sz w:val="24"/>
          <w:szCs w:val="24"/>
        </w:rPr>
        <w:t xml:space="preserve">В случае получения результата предоставления муниципальной услуги родителями (законными представителями) ребенка, являющегося иностранным гражданином или лицом без гражданства: </w:t>
      </w:r>
    </w:p>
    <w:p w:rsidR="00E31B4C" w:rsidRPr="009B7B75" w:rsidRDefault="00E31B4C" w:rsidP="0031758B">
      <w:pPr>
        <w:pStyle w:val="a6"/>
        <w:numPr>
          <w:ilvl w:val="0"/>
          <w:numId w:val="11"/>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через личный кабинет на Портале;</w:t>
      </w:r>
    </w:p>
    <w:p w:rsidR="00E31B4C" w:rsidRPr="009B7B75" w:rsidRDefault="00E31B4C" w:rsidP="0031758B">
      <w:pPr>
        <w:pStyle w:val="a6"/>
        <w:numPr>
          <w:ilvl w:val="0"/>
          <w:numId w:val="11"/>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по электронной почте;</w:t>
      </w:r>
    </w:p>
    <w:p w:rsidR="00E31B4C" w:rsidRPr="009B7B75" w:rsidRDefault="00E31B4C" w:rsidP="0031758B">
      <w:pPr>
        <w:pStyle w:val="a6"/>
        <w:numPr>
          <w:ilvl w:val="0"/>
          <w:numId w:val="11"/>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через операторов почтовой связи общего пользования заказным письмом с уведомлением о вручении;</w:t>
      </w:r>
    </w:p>
    <w:p w:rsidR="00E31B4C" w:rsidRPr="009B7B75" w:rsidRDefault="00E31B4C" w:rsidP="0031758B">
      <w:pPr>
        <w:pStyle w:val="a6"/>
        <w:numPr>
          <w:ilvl w:val="0"/>
          <w:numId w:val="11"/>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в структурном подразделении МФЦ</w:t>
      </w:r>
      <w:r w:rsidR="001710F5" w:rsidRPr="009B7B75">
        <w:rPr>
          <w:rFonts w:ascii="Liberation Serif" w:hAnsi="Liberation Serif" w:cs="Liberation Serif"/>
          <w:sz w:val="24"/>
          <w:szCs w:val="24"/>
        </w:rPr>
        <w:t>.</w:t>
      </w:r>
      <w:r w:rsidRPr="009B7B75">
        <w:rPr>
          <w:rFonts w:ascii="Liberation Serif" w:hAnsi="Liberation Serif" w:cs="Liberation Serif"/>
          <w:sz w:val="24"/>
          <w:szCs w:val="24"/>
        </w:rPr>
        <w:t>»</w:t>
      </w:r>
      <w:r w:rsidR="00264D97" w:rsidRPr="009B7B75">
        <w:rPr>
          <w:rFonts w:ascii="Liberation Serif" w:hAnsi="Liberation Serif" w:cs="Liberation Serif"/>
          <w:sz w:val="24"/>
          <w:szCs w:val="24"/>
        </w:rPr>
        <w:t>;</w:t>
      </w:r>
    </w:p>
    <w:p w:rsidR="0050086F" w:rsidRPr="009B7B75" w:rsidRDefault="0050086F" w:rsidP="0031758B">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 пункт 32 изложить в следующей редакции:</w:t>
      </w:r>
    </w:p>
    <w:p w:rsidR="0050086F" w:rsidRPr="009B7B75" w:rsidRDefault="0050086F" w:rsidP="0031758B">
      <w:pPr>
        <w:pStyle w:val="a6"/>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«32.</w:t>
      </w:r>
      <w:r w:rsidRPr="009B7B75">
        <w:rPr>
          <w:rFonts w:ascii="Liberation Serif" w:hAnsi="Liberation Serif" w:cs="Liberation Serif"/>
          <w:sz w:val="24"/>
          <w:szCs w:val="24"/>
        </w:rPr>
        <w:tab/>
        <w:t>Заявитель дополнительно может получить результат предоставления муниципальной услуги в Организации (за исключением случая предусмотренного подпунктом 30.1. пункта 30 Административного регламента</w:t>
      </w:r>
      <w:proofErr w:type="gramStart"/>
      <w:r w:rsidRPr="009B7B75">
        <w:rPr>
          <w:rFonts w:ascii="Liberation Serif" w:hAnsi="Liberation Serif" w:cs="Liberation Serif"/>
          <w:sz w:val="24"/>
          <w:szCs w:val="24"/>
        </w:rPr>
        <w:t>) .</w:t>
      </w:r>
      <w:proofErr w:type="gramEnd"/>
      <w:r w:rsidRPr="009B7B75">
        <w:rPr>
          <w:rFonts w:ascii="Liberation Serif" w:hAnsi="Liberation Serif" w:cs="Liberation Serif"/>
          <w:sz w:val="24"/>
          <w:szCs w:val="24"/>
        </w:rPr>
        <w:t xml:space="preserve"> В этом случае работником Организации распечатывается экземпляр электронного документа на бумажном носителе, который заверяется подписью работника Организации и печатью Организации и выдается заявителю»;</w:t>
      </w:r>
    </w:p>
    <w:p w:rsidR="0031758B" w:rsidRDefault="0031758B" w:rsidP="0031758B">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Pr>
          <w:rFonts w:ascii="Liberation Serif" w:hAnsi="Liberation Serif" w:cs="Liberation Serif"/>
          <w:sz w:val="24"/>
          <w:szCs w:val="24"/>
        </w:rPr>
        <w:lastRenderedPageBreak/>
        <w:t xml:space="preserve">Пункт 33 изложить в следующей редакции: </w:t>
      </w:r>
    </w:p>
    <w:p w:rsidR="0031758B" w:rsidRPr="0031758B" w:rsidRDefault="0031758B" w:rsidP="0031758B">
      <w:pPr>
        <w:pStyle w:val="a6"/>
        <w:overflowPunct w:val="0"/>
        <w:spacing w:after="0" w:line="240" w:lineRule="auto"/>
        <w:ind w:left="0" w:right="-6" w:firstLine="709"/>
        <w:jc w:val="both"/>
        <w:rPr>
          <w:rFonts w:ascii="Liberation Serif" w:hAnsi="Liberation Serif" w:cs="Liberation Serif"/>
          <w:sz w:val="24"/>
          <w:szCs w:val="24"/>
        </w:rPr>
      </w:pPr>
      <w:r>
        <w:rPr>
          <w:rFonts w:ascii="Liberation Serif" w:hAnsi="Liberation Serif" w:cs="Liberation Serif"/>
          <w:sz w:val="24"/>
          <w:szCs w:val="24"/>
        </w:rPr>
        <w:t>«</w:t>
      </w:r>
      <w:r w:rsidRPr="0031758B">
        <w:rPr>
          <w:rFonts w:ascii="Liberation Serif" w:hAnsi="Liberation Serif" w:cs="Liberation Serif"/>
          <w:sz w:val="24"/>
          <w:szCs w:val="24"/>
        </w:rPr>
        <w:t>3</w:t>
      </w:r>
      <w:r>
        <w:rPr>
          <w:rFonts w:ascii="Liberation Serif" w:hAnsi="Liberation Serif" w:cs="Liberation Serif"/>
          <w:sz w:val="24"/>
          <w:szCs w:val="24"/>
        </w:rPr>
        <w:t>3</w:t>
      </w:r>
      <w:r w:rsidRPr="0031758B">
        <w:rPr>
          <w:rFonts w:ascii="Liberation Serif" w:hAnsi="Liberation Serif" w:cs="Liberation Serif"/>
          <w:sz w:val="24"/>
          <w:szCs w:val="24"/>
        </w:rPr>
        <w:t>.</w:t>
      </w:r>
      <w:r w:rsidRPr="0031758B">
        <w:rPr>
          <w:rFonts w:ascii="Liberation Serif" w:hAnsi="Liberation Serif" w:cs="Liberation Serif"/>
          <w:sz w:val="24"/>
          <w:szCs w:val="24"/>
        </w:rPr>
        <w:tab/>
        <w:t>Период приема и регистрации заявлений о предоставлении муниципальной услуги установлен нормативными правовыми актами, указанными в пункте 41 настоящего Административного регламента:</w:t>
      </w:r>
    </w:p>
    <w:p w:rsidR="0031758B" w:rsidRPr="0031758B" w:rsidRDefault="0031758B" w:rsidP="0031758B">
      <w:pPr>
        <w:pStyle w:val="a6"/>
        <w:overflowPunct w:val="0"/>
        <w:spacing w:after="0" w:line="240" w:lineRule="auto"/>
        <w:ind w:left="0" w:right="-6" w:firstLine="709"/>
        <w:jc w:val="both"/>
        <w:rPr>
          <w:rFonts w:ascii="Liberation Serif" w:hAnsi="Liberation Serif" w:cs="Liberation Serif"/>
          <w:sz w:val="24"/>
          <w:szCs w:val="24"/>
        </w:rPr>
      </w:pPr>
      <w:r w:rsidRPr="0031758B">
        <w:rPr>
          <w:rFonts w:ascii="Liberation Serif" w:hAnsi="Liberation Serif" w:cs="Liberation Serif"/>
          <w:sz w:val="24"/>
          <w:szCs w:val="24"/>
        </w:rPr>
        <w:t>для заявителей, указанных в подпунктах 1-4,6 (в случае направления заявления о зачислении в 1 класс) пункта 4 настоящего Административного регламента, – с 1 апреля и завершается не позднее 30 июня текущего года при приеме заявления о зачислении в первый класс;</w:t>
      </w:r>
    </w:p>
    <w:p w:rsidR="0031758B" w:rsidRPr="0031758B" w:rsidRDefault="0031758B" w:rsidP="0031758B">
      <w:pPr>
        <w:pStyle w:val="a6"/>
        <w:overflowPunct w:val="0"/>
        <w:spacing w:after="0" w:line="240" w:lineRule="auto"/>
        <w:ind w:left="0" w:right="-6" w:firstLine="709"/>
        <w:jc w:val="both"/>
        <w:rPr>
          <w:rFonts w:ascii="Liberation Serif" w:hAnsi="Liberation Serif" w:cs="Liberation Serif"/>
          <w:sz w:val="24"/>
          <w:szCs w:val="24"/>
        </w:rPr>
      </w:pPr>
      <w:r w:rsidRPr="0031758B">
        <w:rPr>
          <w:rFonts w:ascii="Liberation Serif" w:hAnsi="Liberation Serif" w:cs="Liberation Serif"/>
          <w:sz w:val="24"/>
          <w:szCs w:val="24"/>
        </w:rPr>
        <w:t>для заявителей, указанных в подпункте 5 и 7,8 (в случае направления заявления о зачислении в 1 класс) пункта 4 настоящего Административного регламента, – с 6 июля до момента заполнения свободных мест, но не позднее 5 сентября текущего года при приеме заявления о зачислении в первый класс;</w:t>
      </w:r>
    </w:p>
    <w:p w:rsidR="0031758B" w:rsidRPr="0031758B" w:rsidRDefault="0031758B" w:rsidP="0031758B">
      <w:pPr>
        <w:pStyle w:val="a6"/>
        <w:overflowPunct w:val="0"/>
        <w:spacing w:after="0" w:line="240" w:lineRule="auto"/>
        <w:ind w:left="0" w:right="-6" w:firstLine="709"/>
        <w:jc w:val="both"/>
        <w:rPr>
          <w:rFonts w:ascii="Liberation Serif" w:hAnsi="Liberation Serif" w:cs="Liberation Serif"/>
          <w:sz w:val="24"/>
          <w:szCs w:val="24"/>
        </w:rPr>
      </w:pPr>
      <w:r w:rsidRPr="0031758B">
        <w:rPr>
          <w:rFonts w:ascii="Liberation Serif" w:hAnsi="Liberation Serif" w:cs="Liberation Serif"/>
          <w:sz w:val="24"/>
          <w:szCs w:val="24"/>
        </w:rPr>
        <w:t>для заявителей, указанных в п. 1-8 прием заявлений о зачислении в 1–11 классы на текущий учебный год осуществляется в течение всего учебного года.</w:t>
      </w:r>
      <w:r>
        <w:rPr>
          <w:rFonts w:ascii="Liberation Serif" w:hAnsi="Liberation Serif" w:cs="Liberation Serif"/>
          <w:sz w:val="24"/>
          <w:szCs w:val="24"/>
        </w:rPr>
        <w:t>»;</w:t>
      </w:r>
    </w:p>
    <w:p w:rsidR="0031758B" w:rsidRDefault="0031758B" w:rsidP="0031758B">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Pr>
          <w:rFonts w:ascii="Liberation Serif" w:hAnsi="Liberation Serif" w:cs="Liberation Serif"/>
          <w:sz w:val="24"/>
          <w:szCs w:val="24"/>
        </w:rPr>
        <w:t xml:space="preserve">Пункт 34 изложить в следующей редакции: </w:t>
      </w:r>
    </w:p>
    <w:p w:rsidR="0031758B" w:rsidRPr="0031758B" w:rsidRDefault="0031758B" w:rsidP="00CB0E36">
      <w:pPr>
        <w:pStyle w:val="a6"/>
        <w:overflowPunct w:val="0"/>
        <w:spacing w:after="0" w:line="240" w:lineRule="auto"/>
        <w:ind w:left="709" w:right="-6"/>
        <w:jc w:val="both"/>
        <w:rPr>
          <w:rFonts w:ascii="Liberation Serif" w:hAnsi="Liberation Serif" w:cs="Liberation Serif"/>
          <w:sz w:val="24"/>
          <w:szCs w:val="24"/>
        </w:rPr>
      </w:pPr>
      <w:r>
        <w:rPr>
          <w:rFonts w:ascii="Liberation Serif" w:hAnsi="Liberation Serif" w:cs="Liberation Serif"/>
          <w:sz w:val="24"/>
          <w:szCs w:val="24"/>
        </w:rPr>
        <w:t>«</w:t>
      </w:r>
      <w:r w:rsidR="00CB0E36">
        <w:rPr>
          <w:rFonts w:ascii="Liberation Serif" w:hAnsi="Liberation Serif" w:cs="Liberation Serif"/>
          <w:sz w:val="24"/>
          <w:szCs w:val="24"/>
        </w:rPr>
        <w:t xml:space="preserve">34. </w:t>
      </w:r>
      <w:r w:rsidRPr="0031758B">
        <w:rPr>
          <w:rFonts w:ascii="Liberation Serif" w:hAnsi="Liberation Serif" w:cs="Liberation Serif"/>
          <w:sz w:val="24"/>
          <w:szCs w:val="24"/>
        </w:rPr>
        <w:t>Срок предоставления муниципальной услуги:</w:t>
      </w:r>
    </w:p>
    <w:p w:rsidR="0031758B" w:rsidRPr="0031758B" w:rsidRDefault="0031758B" w:rsidP="0031758B">
      <w:pPr>
        <w:pStyle w:val="a6"/>
        <w:overflowPunct w:val="0"/>
        <w:spacing w:after="0" w:line="240" w:lineRule="auto"/>
        <w:ind w:left="0" w:right="-6" w:firstLine="709"/>
        <w:jc w:val="both"/>
        <w:rPr>
          <w:rFonts w:ascii="Liberation Serif" w:hAnsi="Liberation Serif" w:cs="Liberation Serif"/>
          <w:sz w:val="24"/>
          <w:szCs w:val="24"/>
        </w:rPr>
      </w:pPr>
      <w:r w:rsidRPr="0031758B">
        <w:rPr>
          <w:rFonts w:ascii="Liberation Serif" w:hAnsi="Liberation Serif" w:cs="Liberation Serif"/>
          <w:sz w:val="24"/>
          <w:szCs w:val="24"/>
        </w:rPr>
        <w:t>по приему в первый класс – не более 3-х рабочих дней с момента завершения приема заявлений и издания распорядительного акта о приеме на обучение ребенка в образовательную организацию в части приема детей заявителей, указанных подпунктах 1–5 пункта 4 настоящего Административного регламента;</w:t>
      </w:r>
    </w:p>
    <w:p w:rsidR="0031758B" w:rsidRDefault="0031758B" w:rsidP="0031758B">
      <w:pPr>
        <w:pStyle w:val="a6"/>
        <w:overflowPunct w:val="0"/>
        <w:spacing w:after="0" w:line="240" w:lineRule="auto"/>
        <w:ind w:left="0" w:right="-6" w:firstLine="709"/>
        <w:jc w:val="both"/>
        <w:rPr>
          <w:rFonts w:ascii="Liberation Serif" w:hAnsi="Liberation Serif" w:cs="Liberation Serif"/>
          <w:sz w:val="24"/>
          <w:szCs w:val="24"/>
        </w:rPr>
      </w:pPr>
      <w:r w:rsidRPr="0031758B">
        <w:rPr>
          <w:rFonts w:ascii="Liberation Serif" w:hAnsi="Liberation Serif" w:cs="Liberation Serif"/>
          <w:sz w:val="24"/>
          <w:szCs w:val="24"/>
        </w:rPr>
        <w:t xml:space="preserve">по приему в первый класс – не более 3-и рабочих дней с момента завершения приема заявлений и издания распорядительного акта о приеме на обучение поступающего в образовательную организацию в части приема заявителей, указанных подпунктах 6, 7, </w:t>
      </w:r>
      <w:proofErr w:type="gramStart"/>
      <w:r w:rsidRPr="0031758B">
        <w:rPr>
          <w:rFonts w:ascii="Liberation Serif" w:hAnsi="Liberation Serif" w:cs="Liberation Serif"/>
          <w:sz w:val="24"/>
          <w:szCs w:val="24"/>
        </w:rPr>
        <w:t>8  пункта</w:t>
      </w:r>
      <w:proofErr w:type="gramEnd"/>
      <w:r w:rsidRPr="0031758B">
        <w:rPr>
          <w:rFonts w:ascii="Liberation Serif" w:hAnsi="Liberation Serif" w:cs="Liberation Serif"/>
          <w:sz w:val="24"/>
          <w:szCs w:val="24"/>
        </w:rPr>
        <w:t xml:space="preserve"> 4 настоящего Административного регламента.</w:t>
      </w:r>
      <w:r w:rsidR="00CB0E36">
        <w:rPr>
          <w:rFonts w:ascii="Liberation Serif" w:hAnsi="Liberation Serif" w:cs="Liberation Serif"/>
          <w:sz w:val="24"/>
          <w:szCs w:val="24"/>
        </w:rPr>
        <w:t>»;</w:t>
      </w:r>
    </w:p>
    <w:p w:rsidR="00F30E1A" w:rsidRPr="0031758B" w:rsidRDefault="00F30E1A" w:rsidP="0031758B">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sidRPr="0031758B">
        <w:rPr>
          <w:rFonts w:ascii="Liberation Serif" w:hAnsi="Liberation Serif" w:cs="Liberation Serif"/>
          <w:sz w:val="24"/>
          <w:szCs w:val="24"/>
        </w:rPr>
        <w:t xml:space="preserve">Дополнить пункт 36 абзацем 5 следующего содержания: </w:t>
      </w:r>
    </w:p>
    <w:p w:rsidR="00F30E1A" w:rsidRPr="009B7B75" w:rsidRDefault="00F30E1A" w:rsidP="0031758B">
      <w:pPr>
        <w:pStyle w:val="a3"/>
        <w:tabs>
          <w:tab w:val="left" w:pos="851"/>
        </w:tabs>
        <w:overflowPunct w:val="0"/>
        <w:ind w:right="-8" w:firstLine="709"/>
        <w:rPr>
          <w:rFonts w:ascii="Liberation Serif" w:hAnsi="Liberation Serif"/>
          <w:sz w:val="24"/>
          <w:szCs w:val="24"/>
        </w:rPr>
      </w:pPr>
      <w:r w:rsidRPr="009B7B75">
        <w:rPr>
          <w:rFonts w:ascii="Liberation Serif" w:hAnsi="Liberation Serif" w:cs="Liberation Serif"/>
          <w:sz w:val="24"/>
          <w:szCs w:val="24"/>
        </w:rPr>
        <w:t xml:space="preserve">«Приоритетность заявления при его поступлении через Портал определяется номером заявления, присвоенным на Портале.»; </w:t>
      </w:r>
    </w:p>
    <w:p w:rsidR="001710F5" w:rsidRPr="009B7B75" w:rsidRDefault="001710F5" w:rsidP="0031758B">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подпункт 42 изложить в следующей редакции:</w:t>
      </w:r>
    </w:p>
    <w:p w:rsidR="001710F5" w:rsidRPr="009B7B75" w:rsidRDefault="001710F5" w:rsidP="0031758B">
      <w:pPr>
        <w:pStyle w:val="a3"/>
        <w:tabs>
          <w:tab w:val="left" w:pos="1068"/>
        </w:tabs>
        <w:overflowPunct w:val="0"/>
        <w:ind w:right="-8" w:firstLine="709"/>
        <w:rPr>
          <w:rFonts w:ascii="Liberation Serif" w:hAnsi="Liberation Serif" w:cs="Liberation Serif"/>
          <w:sz w:val="24"/>
          <w:szCs w:val="24"/>
        </w:rPr>
      </w:pPr>
      <w:r w:rsidRPr="009B7B75">
        <w:rPr>
          <w:rFonts w:ascii="Liberation Serif" w:hAnsi="Liberation Serif" w:cs="Liberation Serif"/>
          <w:sz w:val="24"/>
          <w:szCs w:val="24"/>
        </w:rPr>
        <w:t>«42.Перечень документов, необходимых для предоставления заявителем:</w:t>
      </w:r>
    </w:p>
    <w:p w:rsidR="001710F5" w:rsidRPr="009B7B75" w:rsidRDefault="001710F5" w:rsidP="0031758B">
      <w:pPr>
        <w:pStyle w:val="a3"/>
        <w:tabs>
          <w:tab w:val="left" w:pos="1068"/>
        </w:tabs>
        <w:overflowPunct w:val="0"/>
        <w:ind w:right="-8" w:firstLine="709"/>
        <w:rPr>
          <w:rFonts w:ascii="Liberation Serif" w:hAnsi="Liberation Serif"/>
          <w:sz w:val="24"/>
          <w:szCs w:val="24"/>
        </w:rPr>
      </w:pPr>
      <w:r w:rsidRPr="009B7B75">
        <w:rPr>
          <w:rFonts w:ascii="Liberation Serif" w:hAnsi="Liberation Serif" w:cs="Liberation Serif"/>
          <w:sz w:val="24"/>
          <w:szCs w:val="24"/>
        </w:rPr>
        <w:t xml:space="preserve">42.1. </w:t>
      </w:r>
      <w:r w:rsidR="0040080E" w:rsidRPr="009B7B75">
        <w:rPr>
          <w:rFonts w:ascii="Liberation Serif" w:hAnsi="Liberation Serif" w:cs="Liberation Serif"/>
          <w:sz w:val="24"/>
          <w:szCs w:val="24"/>
        </w:rP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предоставляют: </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Style w:val="1"/>
          <w:rFonts w:ascii="Liberation Serif" w:hAnsi="Liberation Serif" w:cs="Liberation Serif"/>
          <w:sz w:val="24"/>
          <w:szCs w:val="24"/>
        </w:rPr>
        <w:t xml:space="preserve">заявление о предоставлении </w:t>
      </w:r>
      <w:r w:rsidRPr="009B7B75">
        <w:rPr>
          <w:rStyle w:val="1"/>
          <w:rFonts w:ascii="Liberation Serif" w:hAnsi="Liberation Serif" w:cs="Liberation Serif"/>
          <w:w w:val="105"/>
          <w:sz w:val="24"/>
          <w:szCs w:val="24"/>
        </w:rPr>
        <w:t>муниципальной</w:t>
      </w:r>
      <w:r w:rsidRPr="009B7B75">
        <w:rPr>
          <w:rStyle w:val="1"/>
          <w:rFonts w:ascii="Liberation Serif" w:hAnsi="Liberation Serif" w:cs="Liberation Serif"/>
          <w:spacing w:val="40"/>
          <w:w w:val="105"/>
          <w:sz w:val="24"/>
          <w:szCs w:val="24"/>
        </w:rPr>
        <w:t xml:space="preserve"> </w:t>
      </w:r>
      <w:r w:rsidRPr="009B7B75">
        <w:rPr>
          <w:rStyle w:val="1"/>
          <w:rFonts w:ascii="Liberation Serif" w:hAnsi="Liberation Serif" w:cs="Liberation Serif"/>
          <w:spacing w:val="-2"/>
          <w:sz w:val="24"/>
          <w:szCs w:val="24"/>
        </w:rPr>
        <w:t>услуги</w:t>
      </w:r>
      <w:r w:rsidRPr="009B7B75">
        <w:rPr>
          <w:rStyle w:val="1"/>
          <w:rFonts w:ascii="Liberation Serif" w:hAnsi="Liberation Serif" w:cs="Liberation Serif"/>
          <w:sz w:val="24"/>
          <w:szCs w:val="24"/>
        </w:rPr>
        <w:t xml:space="preserve"> по форме, приведенной в приложении № 6 к настоящему Административному регламенту;</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копию документа, удостоверяющего личность родителя (законного представителя) ребенка или поступающего;</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копию свидетельства о рождении ребенка или документа, подтверждающего родство заявителя;</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 xml:space="preserve">копию свидетельства о рождении полнородных и </w:t>
      </w:r>
      <w:proofErr w:type="spellStart"/>
      <w:r w:rsidRPr="009B7B75">
        <w:rPr>
          <w:rFonts w:ascii="Liberation Serif" w:hAnsi="Liberation Serif" w:cs="Liberation Serif"/>
          <w:sz w:val="24"/>
          <w:szCs w:val="24"/>
        </w:rPr>
        <w:t>неполнородных</w:t>
      </w:r>
      <w:proofErr w:type="spellEnd"/>
      <w:r w:rsidRPr="009B7B75">
        <w:rPr>
          <w:rFonts w:ascii="Liberation Serif" w:hAnsi="Liberation Serif" w:cs="Liberation Serif"/>
          <w:sz w:val="24"/>
          <w:szCs w:val="24"/>
        </w:rPr>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образовательную организацию, в которой обучаются его полнородные и </w:t>
      </w:r>
      <w:proofErr w:type="spellStart"/>
      <w:r w:rsidRPr="009B7B75">
        <w:rPr>
          <w:rFonts w:ascii="Liberation Serif" w:hAnsi="Liberation Serif" w:cs="Liberation Serif"/>
          <w:sz w:val="24"/>
          <w:szCs w:val="24"/>
        </w:rPr>
        <w:t>неполнородные</w:t>
      </w:r>
      <w:proofErr w:type="spellEnd"/>
      <w:r w:rsidRPr="009B7B75">
        <w:rPr>
          <w:rFonts w:ascii="Liberation Serif" w:hAnsi="Liberation Serif" w:cs="Liberation Serif"/>
          <w:sz w:val="24"/>
          <w:szCs w:val="24"/>
        </w:rPr>
        <w:t xml:space="preserve"> брат и (или) сестра);</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копию документа, подтверждающего установление опеки или попечительства (при необходимости);</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 xml:space="preserve">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w:t>
      </w:r>
      <w:r w:rsidRPr="009B7B75">
        <w:rPr>
          <w:rFonts w:ascii="Liberation Serif" w:hAnsi="Liberation Serif" w:cs="Liberation Serif"/>
          <w:sz w:val="24"/>
          <w:szCs w:val="24"/>
        </w:rPr>
        <w:lastRenderedPageBreak/>
        <w:t>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копию заключения психолого-медико-педагогической комиссии (при наличии);</w:t>
      </w:r>
    </w:p>
    <w:p w:rsidR="001710F5" w:rsidRPr="009B7B75" w:rsidRDefault="001710F5" w:rsidP="0031758B">
      <w:pPr>
        <w:pStyle w:val="a3"/>
        <w:numPr>
          <w:ilvl w:val="0"/>
          <w:numId w:val="2"/>
        </w:numPr>
        <w:tabs>
          <w:tab w:val="left" w:pos="928"/>
          <w:tab w:val="left" w:pos="993"/>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1710F5" w:rsidRPr="009B7B75" w:rsidRDefault="001710F5" w:rsidP="0031758B">
      <w:pPr>
        <w:pStyle w:val="a3"/>
        <w:numPr>
          <w:ilvl w:val="0"/>
          <w:numId w:val="2"/>
        </w:numPr>
        <w:tabs>
          <w:tab w:val="left" w:pos="928"/>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родитель(и) (законный(</w:t>
      </w:r>
      <w:proofErr w:type="spellStart"/>
      <w:r w:rsidRPr="009B7B75">
        <w:rPr>
          <w:rFonts w:ascii="Liberation Serif" w:hAnsi="Liberation Serif" w:cs="Liberation Serif"/>
          <w:sz w:val="24"/>
          <w:szCs w:val="24"/>
        </w:rPr>
        <w:t>ые</w:t>
      </w:r>
      <w:proofErr w:type="spellEnd"/>
      <w:r w:rsidRPr="009B7B75">
        <w:rPr>
          <w:rFonts w:ascii="Liberation Serif" w:hAnsi="Liberation Serif" w:cs="Liberation Serif"/>
          <w:sz w:val="24"/>
          <w:szCs w:val="24"/>
        </w:rPr>
        <w:t>) представитель(и) ребенка или поступающий имеют право по своему усмотрению представлять другие документы;</w:t>
      </w:r>
    </w:p>
    <w:p w:rsidR="0040080E" w:rsidRPr="009B7B75" w:rsidRDefault="001710F5" w:rsidP="0031758B">
      <w:pPr>
        <w:pStyle w:val="a3"/>
        <w:numPr>
          <w:ilvl w:val="0"/>
          <w:numId w:val="2"/>
        </w:numPr>
        <w:tabs>
          <w:tab w:val="left" w:pos="928"/>
        </w:tabs>
        <w:overflowPunct w:val="0"/>
        <w:ind w:left="0" w:right="-8" w:firstLine="709"/>
        <w:rPr>
          <w:rFonts w:ascii="Liberation Serif" w:hAnsi="Liberation Serif"/>
          <w:sz w:val="24"/>
          <w:szCs w:val="24"/>
        </w:rPr>
      </w:pPr>
      <w:r w:rsidRPr="009B7B75">
        <w:rPr>
          <w:rFonts w:ascii="Liberation Serif" w:hAnsi="Liberation Serif" w:cs="Liberation Serif"/>
          <w:sz w:val="24"/>
          <w:szCs w:val="24"/>
        </w:rPr>
        <w:t>не допускается требовать предоставление других документов в качестве основания для приема на обучение по основным общеобразовательным программам.</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42.2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1) копии документов, подтверждающих родство заявителя (заявителей) (или законность представления прав ребенка);</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2)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3)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4)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5)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lastRenderedPageBreak/>
        <w:t>6)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 xml:space="preserve">7)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w:t>
      </w:r>
      <w:r w:rsidR="00504A8A" w:rsidRPr="009B7B75">
        <w:rPr>
          <w:rFonts w:ascii="Liberation Serif" w:hAnsi="Liberation Serif"/>
        </w:rPr>
        <w:t xml:space="preserve">№ </w:t>
      </w:r>
      <w:r w:rsidRPr="009B7B75">
        <w:rPr>
          <w:rFonts w:ascii="Liberation Serif" w:hAnsi="Liberation Serif"/>
        </w:rPr>
        <w:t>323-ФЗ «Об основах охраны здоровья граждан в Российской Федерации»;</w:t>
      </w:r>
    </w:p>
    <w:p w:rsidR="0040080E" w:rsidRPr="009B7B75" w:rsidRDefault="0040080E" w:rsidP="0031758B">
      <w:pPr>
        <w:pStyle w:val="a9"/>
        <w:spacing w:before="0" w:beforeAutospacing="0" w:after="0" w:afterAutospacing="0"/>
        <w:ind w:firstLine="709"/>
        <w:jc w:val="both"/>
        <w:rPr>
          <w:rFonts w:ascii="Liberation Serif" w:hAnsi="Liberation Serif"/>
        </w:rPr>
      </w:pPr>
      <w:r w:rsidRPr="009B7B75">
        <w:rPr>
          <w:rFonts w:ascii="Liberation Serif" w:hAnsi="Liberation Serif"/>
        </w:rPr>
        <w:t>8) копии документов, подтверждающих осуществление родителем (законным представителем) трудовой деятельности (при наличии).</w:t>
      </w:r>
    </w:p>
    <w:p w:rsidR="00316FC2" w:rsidRPr="009B7B75" w:rsidRDefault="0040080E" w:rsidP="0031758B">
      <w:pPr>
        <w:pStyle w:val="a9"/>
        <w:spacing w:before="0" w:beforeAutospacing="0" w:after="0" w:afterAutospacing="0"/>
        <w:ind w:firstLine="709"/>
        <w:jc w:val="both"/>
        <w:rPr>
          <w:rFonts w:ascii="Liberation Serif" w:hAnsi="Liberation Serif" w:cs="Liberation Serif"/>
        </w:rPr>
      </w:pPr>
      <w:r w:rsidRPr="009B7B75">
        <w:rPr>
          <w:rFonts w:ascii="Liberation Serif" w:hAnsi="Liberation Serif"/>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316FC2" w:rsidRPr="009B7B75" w:rsidRDefault="00316FC2" w:rsidP="0031758B">
      <w:pPr>
        <w:pStyle w:val="a9"/>
        <w:spacing w:before="0" w:beforeAutospacing="0" w:after="0" w:afterAutospacing="0"/>
        <w:ind w:firstLine="709"/>
        <w:jc w:val="both"/>
        <w:rPr>
          <w:rFonts w:ascii="Liberation Serif" w:hAnsi="Liberation Serif" w:cs="Liberation Serif"/>
        </w:rPr>
      </w:pPr>
      <w:r w:rsidRPr="009B7B75">
        <w:rPr>
          <w:rFonts w:ascii="Liberation Serif" w:hAnsi="Liberation Serif" w:cs="Liberation Serif"/>
        </w:rPr>
        <w:t xml:space="preserve">Пункт 42.2. настоящего Административного регламента  не распространяется на иностранных граждан, указанных в подпункте 2 пункта 20 и пункте 21 статьи 5 Федерального закона от 25 июля 2002 г. №115-ФЗ «О правовом положении иностранных граждан в Российской Федерации». </w:t>
      </w:r>
    </w:p>
    <w:p w:rsidR="00316FC2" w:rsidRPr="009B7B75" w:rsidRDefault="00316FC2" w:rsidP="0031758B">
      <w:pPr>
        <w:pStyle w:val="a9"/>
        <w:spacing w:before="0" w:beforeAutospacing="0" w:after="0" w:afterAutospacing="0"/>
        <w:ind w:firstLine="709"/>
        <w:jc w:val="both"/>
        <w:rPr>
          <w:rFonts w:ascii="Liberation Serif" w:hAnsi="Liberation Serif" w:cs="Liberation Serif"/>
        </w:rPr>
      </w:pPr>
      <w:r w:rsidRPr="009B7B75">
        <w:rPr>
          <w:rFonts w:ascii="Liberation Serif" w:hAnsi="Liberation Serif" w:cs="Liberation Serif"/>
        </w:rPr>
        <w:t>Иностранные граждане, относящиеся к категории иностранных граждан, указанных в подпункте 2 пункта 20 и пункте 21 статьи 5 Федерального закона от 25 июля 2002 г. №115-ФЗ «О правовом положении иностранных граждан в Российской Федерации» предъявляют следующие документы:</w:t>
      </w:r>
    </w:p>
    <w:p w:rsidR="00316FC2" w:rsidRPr="009B7B75" w:rsidRDefault="00316FC2" w:rsidP="0031758B">
      <w:pPr>
        <w:pStyle w:val="a9"/>
        <w:spacing w:before="0" w:beforeAutospacing="0" w:after="0" w:afterAutospacing="0"/>
        <w:ind w:firstLine="709"/>
        <w:jc w:val="both"/>
        <w:rPr>
          <w:rFonts w:ascii="Liberation Serif" w:hAnsi="Liberation Serif" w:cs="Liberation Serif"/>
        </w:rPr>
      </w:pPr>
      <w:r w:rsidRPr="009B7B75">
        <w:rPr>
          <w:rFonts w:ascii="Liberation Serif" w:hAnsi="Liberation Serif" w:cs="Liberation Serif"/>
        </w:rPr>
        <w:t>копия свидетельства о рождении ребенка;</w:t>
      </w:r>
    </w:p>
    <w:p w:rsidR="00316FC2" w:rsidRPr="009B7B75" w:rsidRDefault="00316FC2" w:rsidP="0031758B">
      <w:pPr>
        <w:pStyle w:val="a9"/>
        <w:spacing w:before="0" w:beforeAutospacing="0" w:after="0" w:afterAutospacing="0"/>
        <w:ind w:firstLine="709"/>
        <w:jc w:val="both"/>
        <w:rPr>
          <w:rFonts w:ascii="Liberation Serif" w:hAnsi="Liberation Serif" w:cs="Liberation Serif"/>
        </w:rPr>
      </w:pPr>
      <w:r w:rsidRPr="009B7B75">
        <w:rPr>
          <w:rFonts w:ascii="Liberation Serif" w:hAnsi="Liberation Serif" w:cs="Liberation Serif"/>
        </w:rPr>
        <w:t>копия паспорта;</w:t>
      </w:r>
    </w:p>
    <w:p w:rsidR="00316FC2" w:rsidRPr="009B7B75" w:rsidRDefault="00316FC2" w:rsidP="0031758B">
      <w:pPr>
        <w:pStyle w:val="a9"/>
        <w:spacing w:before="0" w:beforeAutospacing="0" w:after="0" w:afterAutospacing="0"/>
        <w:ind w:firstLine="709"/>
        <w:jc w:val="both"/>
        <w:rPr>
          <w:rFonts w:ascii="Liberation Serif" w:hAnsi="Liberation Serif" w:cs="Liberation Serif"/>
        </w:rPr>
      </w:pPr>
      <w:r w:rsidRPr="009B7B75">
        <w:rPr>
          <w:rFonts w:ascii="Liberation Serif" w:hAnsi="Liberation Serif" w:cs="Liberation Serif"/>
        </w:rPr>
        <w:t>справку о регистрации по месту жительства.</w:t>
      </w:r>
    </w:p>
    <w:p w:rsidR="001710F5" w:rsidRPr="009B7B75" w:rsidRDefault="00316FC2" w:rsidP="0031758B">
      <w:pPr>
        <w:pStyle w:val="a9"/>
        <w:spacing w:before="0" w:beforeAutospacing="0" w:after="0" w:afterAutospacing="0"/>
        <w:ind w:firstLine="709"/>
        <w:jc w:val="both"/>
        <w:rPr>
          <w:rFonts w:ascii="Liberation Serif" w:hAnsi="Liberation Serif" w:cs="Liberation Serif"/>
        </w:rPr>
      </w:pPr>
      <w:r w:rsidRPr="009B7B75">
        <w:rPr>
          <w:rFonts w:ascii="Liberation Serif" w:hAnsi="Liberation Serif"/>
        </w:rPr>
        <w:t>Пункт 42.1. и подпункты третий - пятый и седьмой - девятый пункта 42.2. Порядка не распространяются на граждан Республики Беларусь»</w:t>
      </w:r>
      <w:r w:rsidR="00264D97" w:rsidRPr="009B7B75">
        <w:rPr>
          <w:rFonts w:ascii="Liberation Serif" w:hAnsi="Liberation Serif" w:cs="Liberation Serif"/>
        </w:rPr>
        <w:t>;</w:t>
      </w:r>
    </w:p>
    <w:p w:rsidR="00D8367F" w:rsidRDefault="00D8367F" w:rsidP="0031758B">
      <w:pPr>
        <w:pStyle w:val="a9"/>
        <w:numPr>
          <w:ilvl w:val="1"/>
          <w:numId w:val="4"/>
        </w:numPr>
        <w:spacing w:before="0" w:beforeAutospacing="0" w:after="0" w:afterAutospacing="0"/>
        <w:ind w:left="0" w:firstLine="709"/>
        <w:jc w:val="both"/>
        <w:rPr>
          <w:rFonts w:ascii="Liberation Serif" w:hAnsi="Liberation Serif"/>
        </w:rPr>
      </w:pPr>
      <w:r>
        <w:rPr>
          <w:rFonts w:ascii="Liberation Serif" w:hAnsi="Liberation Serif"/>
        </w:rPr>
        <w:t xml:space="preserve">Дополнить пункт 45 абзацем </w:t>
      </w:r>
      <w:r w:rsidR="00944093">
        <w:rPr>
          <w:rFonts w:ascii="Liberation Serif" w:hAnsi="Liberation Serif"/>
        </w:rPr>
        <w:t xml:space="preserve">6 следующего содержания: </w:t>
      </w:r>
    </w:p>
    <w:p w:rsidR="00944093" w:rsidRDefault="00944093" w:rsidP="0031758B">
      <w:pPr>
        <w:pStyle w:val="a9"/>
        <w:spacing w:before="0" w:beforeAutospacing="0" w:after="0" w:afterAutospacing="0"/>
        <w:ind w:firstLine="709"/>
        <w:jc w:val="both"/>
        <w:rPr>
          <w:rFonts w:ascii="Liberation Serif" w:hAnsi="Liberation Serif"/>
        </w:rPr>
      </w:pPr>
      <w:r>
        <w:rPr>
          <w:rFonts w:ascii="Liberation Serif" w:hAnsi="Liberation Serif"/>
        </w:rPr>
        <w:t>«</w:t>
      </w:r>
      <w:r w:rsidR="001F7A95" w:rsidRPr="001F7A95">
        <w:rPr>
          <w:rFonts w:ascii="Liberation Serif" w:hAnsi="Liberation Serif"/>
        </w:rP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w:t>
      </w:r>
      <w:r w:rsidR="001F7A95">
        <w:rPr>
          <w:rFonts w:ascii="Liberation Serif" w:hAnsi="Liberation Serif"/>
        </w:rPr>
        <w:t xml:space="preserve">Портала </w:t>
      </w:r>
      <w:r w:rsidR="001F7A95" w:rsidRPr="001F7A95">
        <w:rPr>
          <w:rFonts w:ascii="Liberation Serif" w:hAnsi="Liberation Serif"/>
        </w:rPr>
        <w:t xml:space="preserve"> не допускается требовать копий или оригиналов документов, предусмотренных пунктами </w:t>
      </w:r>
      <w:r w:rsidR="001F7A95">
        <w:rPr>
          <w:rFonts w:ascii="Liberation Serif" w:hAnsi="Liberation Serif"/>
        </w:rPr>
        <w:t xml:space="preserve">42.1. </w:t>
      </w:r>
      <w:r w:rsidR="001F7A95" w:rsidRPr="001F7A95">
        <w:rPr>
          <w:rFonts w:ascii="Liberation Serif" w:hAnsi="Liberation Serif"/>
        </w:rPr>
        <w:t>и</w:t>
      </w:r>
      <w:r w:rsidR="001F7A95">
        <w:rPr>
          <w:rFonts w:ascii="Liberation Serif" w:hAnsi="Liberation Serif"/>
        </w:rPr>
        <w:t>42.2. пункта 42 Административного регламента</w:t>
      </w:r>
      <w:r w:rsidR="001F7A95" w:rsidRPr="001F7A95">
        <w:rPr>
          <w:rFonts w:ascii="Liberation Serif" w:hAnsi="Liberation Serif"/>
        </w:rPr>
        <w:t>, за исключением копий или оригиналов документов, подтверждение которых в электронном виде невозможно</w:t>
      </w:r>
      <w:r w:rsidR="001F7A95">
        <w:rPr>
          <w:rFonts w:ascii="Liberation Serif" w:hAnsi="Liberation Serif"/>
        </w:rPr>
        <w:t>.»;</w:t>
      </w:r>
    </w:p>
    <w:p w:rsidR="00264D97" w:rsidRPr="009B7B75" w:rsidRDefault="00697581" w:rsidP="0031758B">
      <w:pPr>
        <w:pStyle w:val="a9"/>
        <w:numPr>
          <w:ilvl w:val="1"/>
          <w:numId w:val="4"/>
        </w:numPr>
        <w:spacing w:before="0" w:beforeAutospacing="0" w:after="0" w:afterAutospacing="0"/>
        <w:ind w:left="0" w:firstLine="709"/>
        <w:jc w:val="both"/>
        <w:rPr>
          <w:rFonts w:ascii="Liberation Serif" w:hAnsi="Liberation Serif"/>
        </w:rPr>
      </w:pPr>
      <w:r>
        <w:rPr>
          <w:rFonts w:ascii="Liberation Serif" w:hAnsi="Liberation Serif"/>
        </w:rPr>
        <w:t>П</w:t>
      </w:r>
      <w:r w:rsidR="00CB1C9F" w:rsidRPr="009B7B75">
        <w:rPr>
          <w:rFonts w:ascii="Liberation Serif" w:hAnsi="Liberation Serif"/>
        </w:rPr>
        <w:t xml:space="preserve">ункт 53 </w:t>
      </w:r>
      <w:r>
        <w:rPr>
          <w:rFonts w:ascii="Liberation Serif" w:hAnsi="Liberation Serif"/>
        </w:rPr>
        <w:t xml:space="preserve">изложить </w:t>
      </w:r>
      <w:r w:rsidR="00CB1C9F" w:rsidRPr="009B7B75">
        <w:rPr>
          <w:rFonts w:ascii="Liberation Serif" w:hAnsi="Liberation Serif"/>
        </w:rPr>
        <w:t xml:space="preserve">в следующей редакции: </w:t>
      </w:r>
    </w:p>
    <w:p w:rsidR="00CB1C9F" w:rsidRPr="009B7B75" w:rsidRDefault="00CB1C9F" w:rsidP="001F7A95">
      <w:pPr>
        <w:pStyle w:val="a3"/>
        <w:tabs>
          <w:tab w:val="left" w:pos="1068"/>
        </w:tabs>
        <w:overflowPunct w:val="0"/>
        <w:ind w:firstLine="709"/>
        <w:rPr>
          <w:rFonts w:ascii="Liberation Serif" w:hAnsi="Liberation Serif"/>
          <w:sz w:val="24"/>
          <w:szCs w:val="24"/>
        </w:rPr>
      </w:pPr>
      <w:r w:rsidRPr="009B7B75">
        <w:rPr>
          <w:rStyle w:val="1"/>
          <w:rFonts w:ascii="Liberation Serif" w:hAnsi="Liberation Serif" w:cs="Liberation Serif"/>
          <w:sz w:val="24"/>
          <w:szCs w:val="24"/>
        </w:rPr>
        <w:t xml:space="preserve">«53. Основаниями для отказа в предоставлении </w:t>
      </w:r>
      <w:r w:rsidRPr="009B7B75">
        <w:rPr>
          <w:rStyle w:val="1"/>
          <w:rFonts w:ascii="Liberation Serif" w:hAnsi="Liberation Serif" w:cs="Liberation Serif"/>
          <w:w w:val="105"/>
          <w:sz w:val="24"/>
          <w:szCs w:val="24"/>
        </w:rPr>
        <w:t>муниципальной</w:t>
      </w:r>
      <w:r w:rsidRPr="009B7B75">
        <w:rPr>
          <w:rStyle w:val="1"/>
          <w:rFonts w:ascii="Liberation Serif" w:hAnsi="Liberation Serif" w:cs="Liberation Serif"/>
          <w:spacing w:val="40"/>
          <w:w w:val="105"/>
          <w:sz w:val="24"/>
          <w:szCs w:val="24"/>
        </w:rPr>
        <w:t xml:space="preserve"> </w:t>
      </w:r>
      <w:r w:rsidRPr="009B7B75">
        <w:rPr>
          <w:rStyle w:val="1"/>
          <w:rFonts w:ascii="Liberation Serif" w:hAnsi="Liberation Serif" w:cs="Liberation Serif"/>
          <w:spacing w:val="-2"/>
          <w:sz w:val="24"/>
          <w:szCs w:val="24"/>
        </w:rPr>
        <w:t>услуги</w:t>
      </w:r>
      <w:r w:rsidRPr="009B7B75">
        <w:rPr>
          <w:rStyle w:val="1"/>
          <w:rFonts w:ascii="Liberation Serif" w:hAnsi="Liberation Serif" w:cs="Liberation Serif"/>
          <w:sz w:val="24"/>
          <w:szCs w:val="24"/>
        </w:rPr>
        <w:t xml:space="preserve"> являются:</w:t>
      </w:r>
    </w:p>
    <w:p w:rsidR="00CB1C9F" w:rsidRPr="009B7B75" w:rsidRDefault="00CB1C9F" w:rsidP="00AA1881">
      <w:pPr>
        <w:pStyle w:val="a3"/>
        <w:numPr>
          <w:ilvl w:val="0"/>
          <w:numId w:val="7"/>
        </w:numPr>
        <w:tabs>
          <w:tab w:val="left" w:pos="1429"/>
        </w:tabs>
        <w:overflowPunct w:val="0"/>
        <w:ind w:left="0" w:firstLine="709"/>
        <w:rPr>
          <w:rFonts w:ascii="Liberation Serif" w:hAnsi="Liberation Serif"/>
          <w:sz w:val="24"/>
          <w:szCs w:val="24"/>
        </w:rPr>
      </w:pPr>
      <w:r w:rsidRPr="009B7B75">
        <w:rPr>
          <w:rFonts w:ascii="Liberation Serif" w:hAnsi="Liberation Serif" w:cs="Liberation Serif"/>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p w:rsidR="00CB1C9F" w:rsidRPr="009B7B75" w:rsidRDefault="00CB1C9F" w:rsidP="00AA1881">
      <w:pPr>
        <w:pStyle w:val="a3"/>
        <w:numPr>
          <w:ilvl w:val="0"/>
          <w:numId w:val="7"/>
        </w:numPr>
        <w:tabs>
          <w:tab w:val="left" w:pos="1429"/>
        </w:tabs>
        <w:overflowPunct w:val="0"/>
        <w:ind w:left="0" w:firstLine="709"/>
        <w:rPr>
          <w:rFonts w:ascii="Liberation Serif" w:hAnsi="Liberation Serif"/>
          <w:sz w:val="24"/>
          <w:szCs w:val="24"/>
        </w:rPr>
      </w:pPr>
      <w:r w:rsidRPr="009B7B75">
        <w:rPr>
          <w:rFonts w:ascii="Liberation Serif" w:hAnsi="Liberation Serif" w:cs="Liberation Serif"/>
          <w:sz w:val="24"/>
          <w:szCs w:val="24"/>
        </w:rPr>
        <w:t>отзыв заявления по инициативе заявителя;</w:t>
      </w:r>
    </w:p>
    <w:p w:rsidR="00893F3E" w:rsidRPr="009B7B75" w:rsidRDefault="00CB1C9F" w:rsidP="00AA1881">
      <w:pPr>
        <w:pStyle w:val="a3"/>
        <w:numPr>
          <w:ilvl w:val="0"/>
          <w:numId w:val="7"/>
        </w:numPr>
        <w:tabs>
          <w:tab w:val="left" w:pos="1429"/>
        </w:tabs>
        <w:overflowPunct w:val="0"/>
        <w:ind w:left="0" w:firstLine="709"/>
        <w:rPr>
          <w:rFonts w:ascii="Liberation Serif" w:hAnsi="Liberation Serif"/>
          <w:sz w:val="24"/>
          <w:szCs w:val="24"/>
        </w:rPr>
      </w:pPr>
      <w:r w:rsidRPr="009B7B75">
        <w:rPr>
          <w:rFonts w:ascii="Liberation Serif" w:hAnsi="Liberation Serif" w:cs="Liberation Serif"/>
          <w:sz w:val="24"/>
          <w:szCs w:val="24"/>
        </w:rPr>
        <w:t>отсутствие в муниципальной образователь</w:t>
      </w:r>
      <w:r w:rsidR="00893F3E" w:rsidRPr="009B7B75">
        <w:rPr>
          <w:rFonts w:ascii="Liberation Serif" w:hAnsi="Liberation Serif" w:cs="Liberation Serif"/>
          <w:sz w:val="24"/>
          <w:szCs w:val="24"/>
        </w:rPr>
        <w:t>ной организации свободных мест;</w:t>
      </w:r>
    </w:p>
    <w:p w:rsidR="00CB1C9F" w:rsidRPr="009B7B75" w:rsidRDefault="00893F3E" w:rsidP="00AA1881">
      <w:pPr>
        <w:pStyle w:val="a3"/>
        <w:numPr>
          <w:ilvl w:val="0"/>
          <w:numId w:val="7"/>
        </w:numPr>
        <w:tabs>
          <w:tab w:val="left" w:pos="1429"/>
        </w:tabs>
        <w:overflowPunct w:val="0"/>
        <w:ind w:left="0" w:firstLine="709"/>
        <w:rPr>
          <w:rFonts w:ascii="Liberation Serif" w:hAnsi="Liberation Serif"/>
          <w:sz w:val="24"/>
          <w:szCs w:val="24"/>
        </w:rPr>
      </w:pPr>
      <w:r w:rsidRPr="009B7B75">
        <w:rPr>
          <w:rFonts w:ascii="Liberation Serif" w:hAnsi="Liberation Serif" w:cs="Liberation Serif"/>
          <w:sz w:val="24"/>
          <w:szCs w:val="24"/>
        </w:rPr>
        <w:t>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r w:rsidR="00B4187F">
        <w:rPr>
          <w:rFonts w:ascii="Liberation Serif" w:hAnsi="Liberation Serif" w:cs="Liberation Serif"/>
          <w:sz w:val="24"/>
          <w:szCs w:val="24"/>
        </w:rPr>
        <w:t>;</w:t>
      </w:r>
    </w:p>
    <w:p w:rsidR="00CB1C9F" w:rsidRPr="009B7B75" w:rsidRDefault="00AA1881" w:rsidP="0031758B">
      <w:pPr>
        <w:pStyle w:val="a9"/>
        <w:numPr>
          <w:ilvl w:val="1"/>
          <w:numId w:val="4"/>
        </w:numPr>
        <w:spacing w:before="0" w:beforeAutospacing="0" w:after="0" w:afterAutospacing="0"/>
        <w:ind w:left="0" w:firstLine="709"/>
        <w:jc w:val="both"/>
        <w:rPr>
          <w:rFonts w:ascii="Liberation Serif" w:hAnsi="Liberation Serif"/>
        </w:rPr>
      </w:pPr>
      <w:r w:rsidRPr="009B7B75">
        <w:rPr>
          <w:rFonts w:ascii="Liberation Serif" w:hAnsi="Liberation Serif"/>
        </w:rPr>
        <w:lastRenderedPageBreak/>
        <w:t xml:space="preserve"> </w:t>
      </w:r>
      <w:r w:rsidR="00697581">
        <w:rPr>
          <w:rFonts w:ascii="Liberation Serif" w:hAnsi="Liberation Serif"/>
        </w:rPr>
        <w:t>П</w:t>
      </w:r>
      <w:r w:rsidRPr="009B7B75">
        <w:rPr>
          <w:rFonts w:ascii="Liberation Serif" w:hAnsi="Liberation Serif"/>
        </w:rPr>
        <w:t xml:space="preserve">ункт 75 </w:t>
      </w:r>
      <w:r w:rsidR="00697581">
        <w:rPr>
          <w:rFonts w:ascii="Liberation Serif" w:hAnsi="Liberation Serif"/>
        </w:rPr>
        <w:t xml:space="preserve">изложить </w:t>
      </w:r>
      <w:r w:rsidRPr="009B7B75">
        <w:rPr>
          <w:rFonts w:ascii="Liberation Serif" w:hAnsi="Liberation Serif"/>
        </w:rPr>
        <w:t xml:space="preserve">в следующей редакции: </w:t>
      </w:r>
    </w:p>
    <w:p w:rsidR="00AA1881" w:rsidRPr="009B7B75" w:rsidRDefault="00AA1881" w:rsidP="00AA1881">
      <w:pPr>
        <w:pStyle w:val="a3"/>
        <w:tabs>
          <w:tab w:val="left" w:pos="1068"/>
          <w:tab w:val="left" w:pos="1276"/>
        </w:tabs>
        <w:overflowPunct w:val="0"/>
        <w:spacing w:line="228" w:lineRule="auto"/>
        <w:ind w:firstLine="709"/>
        <w:rPr>
          <w:rFonts w:ascii="Liberation Serif" w:hAnsi="Liberation Serif"/>
          <w:sz w:val="24"/>
          <w:szCs w:val="24"/>
        </w:rPr>
      </w:pPr>
      <w:r w:rsidRPr="009B7B75">
        <w:rPr>
          <w:rFonts w:ascii="Liberation Serif" w:hAnsi="Liberation Serif"/>
          <w:sz w:val="24"/>
          <w:szCs w:val="24"/>
        </w:rPr>
        <w:t xml:space="preserve">«75. </w:t>
      </w:r>
      <w:r w:rsidRPr="009B7B75">
        <w:rPr>
          <w:rFonts w:ascii="Liberation Serif" w:hAnsi="Liberation Serif" w:cs="Liberation Serif"/>
          <w:sz w:val="24"/>
          <w:szCs w:val="24"/>
        </w:rPr>
        <w:t>Перечень административных процедур:</w:t>
      </w:r>
    </w:p>
    <w:p w:rsidR="00AA1881" w:rsidRPr="009B7B75" w:rsidRDefault="00AA1881" w:rsidP="00AA1881">
      <w:pPr>
        <w:widowControl w:val="0"/>
        <w:numPr>
          <w:ilvl w:val="0"/>
          <w:numId w:val="13"/>
        </w:numPr>
        <w:pBdr>
          <w:top w:val="none" w:sz="0" w:space="0" w:color="000000"/>
          <w:left w:val="none" w:sz="0" w:space="0" w:color="000000"/>
          <w:bottom w:val="none" w:sz="0" w:space="0" w:color="000000"/>
          <w:right w:val="none" w:sz="0" w:space="0" w:color="000000"/>
        </w:pBdr>
        <w:tabs>
          <w:tab w:val="left" w:pos="1429"/>
        </w:tabs>
        <w:suppressAutoHyphens/>
        <w:overflowPunct w:val="0"/>
        <w:autoSpaceDE w:val="0"/>
        <w:spacing w:after="0" w:line="228" w:lineRule="auto"/>
        <w:ind w:left="0" w:firstLine="709"/>
        <w:jc w:val="both"/>
        <w:textAlignment w:val="baseline"/>
        <w:rPr>
          <w:rFonts w:ascii="Liberation Serif" w:eastAsia="Times New Roman" w:hAnsi="Liberation Serif" w:cs="Times New Roman"/>
          <w:sz w:val="24"/>
          <w:szCs w:val="24"/>
          <w:lang w:eastAsia="ru-RU"/>
        </w:rPr>
      </w:pPr>
      <w:r w:rsidRPr="009B7B75">
        <w:rPr>
          <w:rFonts w:ascii="Liberation Serif" w:eastAsia="Times New Roman" w:hAnsi="Liberation Serif" w:cs="Liberation Serif"/>
          <w:sz w:val="24"/>
          <w:szCs w:val="24"/>
          <w:lang w:eastAsia="ru-RU"/>
        </w:rPr>
        <w:t xml:space="preserve">прием и регистрация заявления и документов, необходимых для предоставления </w:t>
      </w:r>
      <w:r w:rsidRPr="009B7B75">
        <w:rPr>
          <w:rFonts w:ascii="Liberation Serif" w:eastAsia="Times New Roman" w:hAnsi="Liberation Serif" w:cs="Liberation Serif"/>
          <w:w w:val="105"/>
          <w:sz w:val="24"/>
          <w:szCs w:val="24"/>
          <w:lang w:eastAsia="ru-RU"/>
        </w:rPr>
        <w:t>муниципальной</w:t>
      </w:r>
      <w:r w:rsidRPr="009B7B75">
        <w:rPr>
          <w:rFonts w:ascii="Liberation Serif" w:eastAsia="Times New Roman" w:hAnsi="Liberation Serif" w:cs="Liberation Serif"/>
          <w:spacing w:val="40"/>
          <w:w w:val="105"/>
          <w:sz w:val="24"/>
          <w:szCs w:val="24"/>
          <w:lang w:eastAsia="ru-RU"/>
        </w:rPr>
        <w:t xml:space="preserve"> </w:t>
      </w:r>
      <w:r w:rsidRPr="009B7B75">
        <w:rPr>
          <w:rFonts w:ascii="Liberation Serif" w:eastAsia="Times New Roman" w:hAnsi="Liberation Serif" w:cs="Liberation Serif"/>
          <w:spacing w:val="-2"/>
          <w:sz w:val="24"/>
          <w:szCs w:val="24"/>
          <w:lang w:eastAsia="ru-RU"/>
        </w:rPr>
        <w:t>услуги</w:t>
      </w:r>
      <w:r w:rsidRPr="009B7B75">
        <w:rPr>
          <w:rFonts w:ascii="Liberation Serif" w:eastAsia="Times New Roman" w:hAnsi="Liberation Serif" w:cs="Liberation Serif"/>
          <w:sz w:val="24"/>
          <w:szCs w:val="24"/>
          <w:lang w:eastAsia="ru-RU"/>
        </w:rPr>
        <w:t>;</w:t>
      </w:r>
    </w:p>
    <w:p w:rsidR="00AA1881" w:rsidRPr="00AA1881" w:rsidRDefault="00AA1881" w:rsidP="00AA1881">
      <w:pPr>
        <w:widowControl w:val="0"/>
        <w:numPr>
          <w:ilvl w:val="0"/>
          <w:numId w:val="13"/>
        </w:numPr>
        <w:pBdr>
          <w:top w:val="none" w:sz="0" w:space="0" w:color="000000"/>
          <w:left w:val="none" w:sz="0" w:space="0" w:color="000000"/>
          <w:bottom w:val="none" w:sz="0" w:space="0" w:color="000000"/>
          <w:right w:val="none" w:sz="0" w:space="0" w:color="000000"/>
        </w:pBdr>
        <w:tabs>
          <w:tab w:val="left" w:pos="1429"/>
        </w:tabs>
        <w:suppressAutoHyphens/>
        <w:overflowPunct w:val="0"/>
        <w:autoSpaceDE w:val="0"/>
        <w:spacing w:after="0" w:line="228" w:lineRule="auto"/>
        <w:ind w:left="0" w:firstLine="709"/>
        <w:jc w:val="both"/>
        <w:textAlignment w:val="baseline"/>
        <w:rPr>
          <w:rFonts w:ascii="Liberation Serif" w:eastAsia="Times New Roman" w:hAnsi="Liberation Serif" w:cs="Times New Roman"/>
          <w:sz w:val="24"/>
          <w:szCs w:val="24"/>
          <w:lang w:eastAsia="ru-RU"/>
        </w:rPr>
      </w:pPr>
      <w:r w:rsidRPr="009B7B75">
        <w:rPr>
          <w:rFonts w:ascii="Liberation Serif" w:eastAsia="Times New Roman" w:hAnsi="Liberation Serif" w:cs="Liberation Serif"/>
          <w:sz w:val="24"/>
          <w:szCs w:val="24"/>
          <w:lang w:eastAsia="ru-RU"/>
        </w:rPr>
        <w:t xml:space="preserve">проверка комплектности и достоверности представленных заявителем документов; </w:t>
      </w:r>
    </w:p>
    <w:p w:rsidR="00AA1881" w:rsidRPr="00AA1881" w:rsidRDefault="00AA1881" w:rsidP="00AA1881">
      <w:pPr>
        <w:widowControl w:val="0"/>
        <w:numPr>
          <w:ilvl w:val="0"/>
          <w:numId w:val="13"/>
        </w:numPr>
        <w:pBdr>
          <w:top w:val="none" w:sz="0" w:space="0" w:color="000000"/>
          <w:left w:val="none" w:sz="0" w:space="0" w:color="000000"/>
          <w:bottom w:val="none" w:sz="0" w:space="0" w:color="000000"/>
          <w:right w:val="none" w:sz="0" w:space="0" w:color="000000"/>
        </w:pBdr>
        <w:tabs>
          <w:tab w:val="left" w:pos="1429"/>
        </w:tabs>
        <w:suppressAutoHyphens/>
        <w:overflowPunct w:val="0"/>
        <w:autoSpaceDE w:val="0"/>
        <w:spacing w:after="0" w:line="228" w:lineRule="auto"/>
        <w:ind w:left="0" w:firstLine="709"/>
        <w:jc w:val="both"/>
        <w:textAlignment w:val="baseline"/>
        <w:rPr>
          <w:rFonts w:ascii="Liberation Serif" w:eastAsia="Times New Roman" w:hAnsi="Liberation Serif" w:cs="Times New Roman"/>
          <w:sz w:val="24"/>
          <w:szCs w:val="24"/>
          <w:lang w:eastAsia="ru-RU"/>
        </w:rPr>
      </w:pPr>
      <w:r w:rsidRPr="009B7B75">
        <w:rPr>
          <w:rFonts w:ascii="Liberation Serif" w:eastAsia="Times New Roman" w:hAnsi="Liberation Serif" w:cs="Liberation Serif"/>
          <w:sz w:val="24"/>
          <w:szCs w:val="24"/>
          <w:lang w:eastAsia="ru-RU"/>
        </w:rPr>
        <w:t xml:space="preserve">формирование и направление межведомственных информационных запросов в органы (организации), участвующие в предоставлении </w:t>
      </w:r>
      <w:r w:rsidRPr="009B7B75">
        <w:rPr>
          <w:rFonts w:ascii="Liberation Serif" w:eastAsia="Times New Roman" w:hAnsi="Liberation Serif" w:cs="Liberation Serif"/>
          <w:w w:val="105"/>
          <w:sz w:val="24"/>
          <w:szCs w:val="24"/>
          <w:lang w:eastAsia="ru-RU"/>
        </w:rPr>
        <w:t>муниципальной</w:t>
      </w:r>
      <w:r w:rsidRPr="009B7B75">
        <w:rPr>
          <w:rFonts w:ascii="Liberation Serif" w:eastAsia="Times New Roman" w:hAnsi="Liberation Serif" w:cs="Liberation Serif"/>
          <w:spacing w:val="40"/>
          <w:w w:val="105"/>
          <w:sz w:val="24"/>
          <w:szCs w:val="24"/>
          <w:lang w:eastAsia="ru-RU"/>
        </w:rPr>
        <w:t xml:space="preserve"> </w:t>
      </w:r>
      <w:r w:rsidRPr="009B7B75">
        <w:rPr>
          <w:rFonts w:ascii="Liberation Serif" w:eastAsia="Times New Roman" w:hAnsi="Liberation Serif" w:cs="Liberation Serif"/>
          <w:spacing w:val="-2"/>
          <w:sz w:val="24"/>
          <w:szCs w:val="24"/>
          <w:lang w:eastAsia="ru-RU"/>
        </w:rPr>
        <w:t>услуги</w:t>
      </w:r>
      <w:r w:rsidRPr="009B7B75">
        <w:rPr>
          <w:rFonts w:ascii="Liberation Serif" w:eastAsia="Times New Roman" w:hAnsi="Liberation Serif" w:cs="Liberation Serif"/>
          <w:sz w:val="24"/>
          <w:szCs w:val="24"/>
          <w:lang w:eastAsia="ru-RU"/>
        </w:rPr>
        <w:t>;</w:t>
      </w:r>
    </w:p>
    <w:p w:rsidR="00AA1881" w:rsidRPr="00AA1881" w:rsidRDefault="00AA1881" w:rsidP="00AA1881">
      <w:pPr>
        <w:widowControl w:val="0"/>
        <w:numPr>
          <w:ilvl w:val="0"/>
          <w:numId w:val="13"/>
        </w:numPr>
        <w:pBdr>
          <w:top w:val="none" w:sz="0" w:space="0" w:color="000000"/>
          <w:left w:val="none" w:sz="0" w:space="0" w:color="000000"/>
          <w:bottom w:val="none" w:sz="0" w:space="0" w:color="000000"/>
          <w:right w:val="none" w:sz="0" w:space="0" w:color="000000"/>
        </w:pBdr>
        <w:tabs>
          <w:tab w:val="left" w:pos="1429"/>
        </w:tabs>
        <w:suppressAutoHyphens/>
        <w:overflowPunct w:val="0"/>
        <w:autoSpaceDE w:val="0"/>
        <w:spacing w:after="0" w:line="228" w:lineRule="auto"/>
        <w:ind w:left="0" w:firstLine="709"/>
        <w:jc w:val="both"/>
        <w:textAlignment w:val="baseline"/>
        <w:rPr>
          <w:rFonts w:ascii="Liberation Serif" w:eastAsia="Times New Roman" w:hAnsi="Liberation Serif" w:cs="Times New Roman"/>
          <w:sz w:val="24"/>
          <w:szCs w:val="24"/>
          <w:lang w:eastAsia="ru-RU"/>
        </w:rPr>
      </w:pPr>
      <w:r w:rsidRPr="009B7B75">
        <w:rPr>
          <w:rFonts w:ascii="Liberation Serif" w:eastAsia="Times New Roman" w:hAnsi="Liberation Serif" w:cs="Liberation Serif"/>
          <w:sz w:val="24"/>
          <w:szCs w:val="24"/>
          <w:lang w:eastAsia="ru-RU"/>
        </w:rPr>
        <w:t xml:space="preserve">рассмотрение документов </w:t>
      </w:r>
      <w:r w:rsidRPr="009B7B75">
        <w:rPr>
          <w:rFonts w:ascii="Liberation Serif" w:eastAsia="Times New Roman" w:hAnsi="Liberation Serif" w:cs="Liberation Serif"/>
          <w:sz w:val="24"/>
          <w:szCs w:val="24"/>
          <w:lang w:eastAsia="ru-RU"/>
        </w:rPr>
        <w:tab/>
        <w:t xml:space="preserve">и принятие решения о подготовке результата предоставления </w:t>
      </w:r>
      <w:r w:rsidRPr="009B7B75">
        <w:rPr>
          <w:rFonts w:ascii="Liberation Serif" w:eastAsia="Times New Roman" w:hAnsi="Liberation Serif" w:cs="Liberation Serif"/>
          <w:w w:val="105"/>
          <w:sz w:val="24"/>
          <w:szCs w:val="24"/>
          <w:lang w:eastAsia="ru-RU"/>
        </w:rPr>
        <w:t>муниципальной</w:t>
      </w:r>
      <w:r w:rsidRPr="009B7B75">
        <w:rPr>
          <w:rFonts w:ascii="Liberation Serif" w:eastAsia="Times New Roman" w:hAnsi="Liberation Serif" w:cs="Liberation Serif"/>
          <w:spacing w:val="40"/>
          <w:w w:val="105"/>
          <w:sz w:val="24"/>
          <w:szCs w:val="24"/>
          <w:lang w:eastAsia="ru-RU"/>
        </w:rPr>
        <w:t xml:space="preserve"> </w:t>
      </w:r>
      <w:r w:rsidRPr="009B7B75">
        <w:rPr>
          <w:rFonts w:ascii="Liberation Serif" w:eastAsia="Times New Roman" w:hAnsi="Liberation Serif" w:cs="Liberation Serif"/>
          <w:spacing w:val="-2"/>
          <w:sz w:val="24"/>
          <w:szCs w:val="24"/>
          <w:lang w:eastAsia="ru-RU"/>
        </w:rPr>
        <w:t>услуги</w:t>
      </w:r>
      <w:r w:rsidRPr="009B7B75">
        <w:rPr>
          <w:rFonts w:ascii="Liberation Serif" w:eastAsia="Times New Roman" w:hAnsi="Liberation Serif" w:cs="Liberation Serif"/>
          <w:sz w:val="24"/>
          <w:szCs w:val="24"/>
          <w:lang w:eastAsia="ru-RU"/>
        </w:rPr>
        <w:t>;</w:t>
      </w:r>
    </w:p>
    <w:p w:rsidR="00AA1881" w:rsidRPr="00AA1881" w:rsidRDefault="00AA1881" w:rsidP="00AA1881">
      <w:pPr>
        <w:widowControl w:val="0"/>
        <w:numPr>
          <w:ilvl w:val="0"/>
          <w:numId w:val="13"/>
        </w:numPr>
        <w:pBdr>
          <w:top w:val="none" w:sz="0" w:space="0" w:color="000000"/>
          <w:left w:val="none" w:sz="0" w:space="0" w:color="000000"/>
          <w:bottom w:val="none" w:sz="0" w:space="0" w:color="000000"/>
          <w:right w:val="none" w:sz="0" w:space="0" w:color="000000"/>
        </w:pBdr>
        <w:tabs>
          <w:tab w:val="left" w:pos="1429"/>
        </w:tabs>
        <w:suppressAutoHyphens/>
        <w:overflowPunct w:val="0"/>
        <w:autoSpaceDE w:val="0"/>
        <w:spacing w:after="0" w:line="228" w:lineRule="auto"/>
        <w:ind w:left="0" w:firstLine="709"/>
        <w:jc w:val="both"/>
        <w:textAlignment w:val="baseline"/>
        <w:rPr>
          <w:rFonts w:ascii="Liberation Serif" w:eastAsia="Times New Roman" w:hAnsi="Liberation Serif" w:cs="Times New Roman"/>
          <w:sz w:val="24"/>
          <w:szCs w:val="24"/>
          <w:lang w:eastAsia="ru-RU"/>
        </w:rPr>
      </w:pPr>
      <w:r w:rsidRPr="009B7B75">
        <w:rPr>
          <w:rFonts w:ascii="Liberation Serif" w:eastAsia="Times New Roman" w:hAnsi="Liberation Serif" w:cs="Liberation Serif"/>
          <w:sz w:val="24"/>
          <w:szCs w:val="24"/>
          <w:lang w:eastAsia="ru-RU"/>
        </w:rPr>
        <w:t xml:space="preserve">принятие решения о предоставлении (об отказе в предоставлении) </w:t>
      </w:r>
      <w:r w:rsidRPr="009B7B75">
        <w:rPr>
          <w:rFonts w:ascii="Liberation Serif" w:eastAsia="Times New Roman" w:hAnsi="Liberation Serif" w:cs="Liberation Serif"/>
          <w:w w:val="105"/>
          <w:sz w:val="24"/>
          <w:szCs w:val="24"/>
          <w:lang w:eastAsia="ru-RU"/>
        </w:rPr>
        <w:t>муниципальной</w:t>
      </w:r>
      <w:r w:rsidRPr="009B7B75">
        <w:rPr>
          <w:rFonts w:ascii="Liberation Serif" w:eastAsia="Times New Roman" w:hAnsi="Liberation Serif" w:cs="Liberation Serif"/>
          <w:spacing w:val="40"/>
          <w:w w:val="105"/>
          <w:sz w:val="24"/>
          <w:szCs w:val="24"/>
          <w:lang w:eastAsia="ru-RU"/>
        </w:rPr>
        <w:t xml:space="preserve"> </w:t>
      </w:r>
      <w:r w:rsidRPr="009B7B75">
        <w:rPr>
          <w:rFonts w:ascii="Liberation Serif" w:eastAsia="Times New Roman" w:hAnsi="Liberation Serif" w:cs="Liberation Serif"/>
          <w:spacing w:val="-2"/>
          <w:sz w:val="24"/>
          <w:szCs w:val="24"/>
          <w:lang w:eastAsia="ru-RU"/>
        </w:rPr>
        <w:t>услуги</w:t>
      </w:r>
      <w:r w:rsidRPr="009B7B75">
        <w:rPr>
          <w:rFonts w:ascii="Liberation Serif" w:eastAsia="Times New Roman" w:hAnsi="Liberation Serif" w:cs="Liberation Serif"/>
          <w:sz w:val="24"/>
          <w:szCs w:val="24"/>
          <w:lang w:eastAsia="ru-RU"/>
        </w:rPr>
        <w:t xml:space="preserve"> и оформление результата предоставления </w:t>
      </w:r>
      <w:r w:rsidRPr="009B7B75">
        <w:rPr>
          <w:rFonts w:ascii="Liberation Serif" w:eastAsia="Times New Roman" w:hAnsi="Liberation Serif" w:cs="Liberation Serif"/>
          <w:w w:val="105"/>
          <w:sz w:val="24"/>
          <w:szCs w:val="24"/>
          <w:lang w:eastAsia="ru-RU"/>
        </w:rPr>
        <w:t>муниципальной</w:t>
      </w:r>
      <w:r w:rsidRPr="009B7B75">
        <w:rPr>
          <w:rFonts w:ascii="Liberation Serif" w:eastAsia="Times New Roman" w:hAnsi="Liberation Serif" w:cs="Liberation Serif"/>
          <w:spacing w:val="40"/>
          <w:w w:val="105"/>
          <w:sz w:val="24"/>
          <w:szCs w:val="24"/>
          <w:lang w:eastAsia="ru-RU"/>
        </w:rPr>
        <w:t xml:space="preserve"> </w:t>
      </w:r>
      <w:r w:rsidRPr="009B7B75">
        <w:rPr>
          <w:rFonts w:ascii="Liberation Serif" w:eastAsia="Times New Roman" w:hAnsi="Liberation Serif" w:cs="Liberation Serif"/>
          <w:spacing w:val="-2"/>
          <w:sz w:val="24"/>
          <w:szCs w:val="24"/>
          <w:lang w:eastAsia="ru-RU"/>
        </w:rPr>
        <w:t>услуги</w:t>
      </w:r>
      <w:r w:rsidRPr="009B7B75">
        <w:rPr>
          <w:rFonts w:ascii="Liberation Serif" w:eastAsia="Times New Roman" w:hAnsi="Liberation Serif" w:cs="Liberation Serif"/>
          <w:sz w:val="24"/>
          <w:szCs w:val="24"/>
          <w:lang w:eastAsia="ru-RU"/>
        </w:rPr>
        <w:t>;</w:t>
      </w:r>
    </w:p>
    <w:p w:rsidR="00AA1881" w:rsidRPr="009B7B75" w:rsidRDefault="00AA1881" w:rsidP="00AA1881">
      <w:pPr>
        <w:widowControl w:val="0"/>
        <w:numPr>
          <w:ilvl w:val="0"/>
          <w:numId w:val="13"/>
        </w:numPr>
        <w:pBdr>
          <w:top w:val="none" w:sz="0" w:space="0" w:color="000000"/>
          <w:left w:val="none" w:sz="0" w:space="0" w:color="000000"/>
          <w:bottom w:val="none" w:sz="0" w:space="0" w:color="000000"/>
          <w:right w:val="none" w:sz="0" w:space="0" w:color="000000"/>
        </w:pBdr>
        <w:tabs>
          <w:tab w:val="left" w:pos="1429"/>
        </w:tabs>
        <w:suppressAutoHyphens/>
        <w:overflowPunct w:val="0"/>
        <w:autoSpaceDE w:val="0"/>
        <w:spacing w:after="0" w:line="228" w:lineRule="auto"/>
        <w:ind w:left="0" w:firstLine="709"/>
        <w:jc w:val="both"/>
        <w:textAlignment w:val="baseline"/>
        <w:rPr>
          <w:rFonts w:ascii="Liberation Serif" w:eastAsia="Times New Roman" w:hAnsi="Liberation Serif" w:cs="Times New Roman"/>
          <w:sz w:val="24"/>
          <w:szCs w:val="24"/>
          <w:lang w:eastAsia="ru-RU"/>
        </w:rPr>
      </w:pPr>
      <w:r w:rsidRPr="009B7B75">
        <w:rPr>
          <w:rFonts w:ascii="Liberation Serif" w:eastAsia="Times New Roman" w:hAnsi="Liberation Serif" w:cs="Liberation Serif"/>
          <w:sz w:val="24"/>
          <w:szCs w:val="24"/>
          <w:lang w:eastAsia="ru-RU"/>
        </w:rPr>
        <w:t xml:space="preserve">выдача (направление) результата предоставления </w:t>
      </w:r>
      <w:r w:rsidRPr="009B7B75">
        <w:rPr>
          <w:rFonts w:ascii="Liberation Serif" w:eastAsia="Times New Roman" w:hAnsi="Liberation Serif" w:cs="Liberation Serif"/>
          <w:w w:val="105"/>
          <w:sz w:val="24"/>
          <w:szCs w:val="24"/>
          <w:lang w:eastAsia="ru-RU"/>
        </w:rPr>
        <w:t>муниципальной</w:t>
      </w:r>
      <w:r w:rsidRPr="009B7B75">
        <w:rPr>
          <w:rFonts w:ascii="Liberation Serif" w:eastAsia="Times New Roman" w:hAnsi="Liberation Serif" w:cs="Liberation Serif"/>
          <w:spacing w:val="40"/>
          <w:w w:val="105"/>
          <w:sz w:val="24"/>
          <w:szCs w:val="24"/>
          <w:lang w:eastAsia="ru-RU"/>
        </w:rPr>
        <w:t xml:space="preserve"> </w:t>
      </w:r>
      <w:r w:rsidRPr="009B7B75">
        <w:rPr>
          <w:rFonts w:ascii="Liberation Serif" w:eastAsia="Times New Roman" w:hAnsi="Liberation Serif" w:cs="Liberation Serif"/>
          <w:spacing w:val="-2"/>
          <w:sz w:val="24"/>
          <w:szCs w:val="24"/>
          <w:lang w:eastAsia="ru-RU"/>
        </w:rPr>
        <w:t>услуги</w:t>
      </w:r>
      <w:r w:rsidRPr="009B7B75">
        <w:rPr>
          <w:rFonts w:ascii="Liberation Serif" w:eastAsia="Times New Roman" w:hAnsi="Liberation Serif" w:cs="Liberation Serif"/>
          <w:sz w:val="24"/>
          <w:szCs w:val="24"/>
          <w:lang w:eastAsia="ru-RU"/>
        </w:rPr>
        <w:t xml:space="preserve"> заявителю.</w:t>
      </w:r>
    </w:p>
    <w:p w:rsidR="00AA1881" w:rsidRPr="009B7B75" w:rsidRDefault="00AA1881" w:rsidP="00AA1881">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28" w:lineRule="auto"/>
        <w:ind w:firstLine="709"/>
        <w:jc w:val="both"/>
        <w:textAlignment w:val="baseline"/>
        <w:rPr>
          <w:rFonts w:ascii="Liberation Serif" w:eastAsia="Times New Roman" w:hAnsi="Liberation Serif" w:cs="Liberation Serif"/>
          <w:sz w:val="24"/>
          <w:szCs w:val="24"/>
          <w:lang w:eastAsia="ru-RU"/>
        </w:rPr>
      </w:pPr>
      <w:r w:rsidRPr="009B7B75">
        <w:rPr>
          <w:rFonts w:ascii="Liberation Serif" w:eastAsia="Times New Roman" w:hAnsi="Liberation Serif" w:cs="Liberation Serif"/>
          <w:sz w:val="24"/>
          <w:szCs w:val="24"/>
          <w:lang w:eastAsia="ru-RU"/>
        </w:rPr>
        <w:t>В случае предоставления муниципальной услуги иностранному гражд</w:t>
      </w:r>
      <w:r w:rsidR="00DA60FC">
        <w:rPr>
          <w:rFonts w:ascii="Liberation Serif" w:eastAsia="Times New Roman" w:hAnsi="Liberation Serif" w:cs="Liberation Serif"/>
          <w:sz w:val="24"/>
          <w:szCs w:val="24"/>
          <w:lang w:eastAsia="ru-RU"/>
        </w:rPr>
        <w:t>анину или лицу без гражданства:</w:t>
      </w:r>
    </w:p>
    <w:p w:rsidR="00AA1881" w:rsidRPr="00AA1881" w:rsidRDefault="00DA60FC" w:rsidP="00AA1881">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28" w:lineRule="auto"/>
        <w:ind w:firstLine="709"/>
        <w:jc w:val="both"/>
        <w:textAlignment w:val="baseline"/>
        <w:rPr>
          <w:rFonts w:ascii="Liberation Serif" w:eastAsia="Times New Roman" w:hAnsi="Liberation Serif" w:cs="Times New Roman"/>
          <w:sz w:val="24"/>
          <w:szCs w:val="24"/>
          <w:lang w:eastAsia="ru-RU"/>
        </w:rPr>
      </w:pPr>
      <w:r>
        <w:rPr>
          <w:rFonts w:ascii="Liberation Serif" w:eastAsia="Times New Roman" w:hAnsi="Liberation Serif" w:cs="Times New Roman"/>
          <w:sz w:val="24"/>
          <w:szCs w:val="24"/>
          <w:lang w:eastAsia="ru-RU"/>
        </w:rPr>
        <w:t>п</w:t>
      </w:r>
      <w:r w:rsidR="00AA1881" w:rsidRPr="00AA1881">
        <w:rPr>
          <w:rFonts w:ascii="Liberation Serif" w:eastAsia="Times New Roman" w:hAnsi="Liberation Serif" w:cs="Times New Roman"/>
          <w:sz w:val="24"/>
          <w:szCs w:val="24"/>
          <w:lang w:eastAsia="ru-RU"/>
        </w:rPr>
        <w:t>осле проверки комплектности и достоверности представленных документов</w:t>
      </w:r>
      <w:r>
        <w:rPr>
          <w:rFonts w:ascii="Liberation Serif" w:eastAsia="Times New Roman" w:hAnsi="Liberation Serif" w:cs="Times New Roman"/>
          <w:sz w:val="24"/>
          <w:szCs w:val="24"/>
          <w:lang w:eastAsia="ru-RU"/>
        </w:rPr>
        <w:t xml:space="preserve">, </w:t>
      </w:r>
      <w:r w:rsidR="00AA1881" w:rsidRPr="00AA1881">
        <w:rPr>
          <w:rFonts w:ascii="Liberation Serif" w:eastAsia="Times New Roman" w:hAnsi="Liberation Serif" w:cs="Times New Roman"/>
          <w:sz w:val="24"/>
          <w:szCs w:val="24"/>
          <w:lang w:eastAsia="ru-RU"/>
        </w:rPr>
        <w:t>в случае представления полного комплекта документов, предусмотренных  пунктами 42.1. и 42.2. пункта 42 Административного регламента,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w:t>
      </w:r>
    </w:p>
    <w:p w:rsidR="00AA1881" w:rsidRPr="00AA1881" w:rsidRDefault="00AA1881" w:rsidP="00AA1881">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28" w:lineRule="auto"/>
        <w:ind w:firstLine="709"/>
        <w:jc w:val="both"/>
        <w:textAlignment w:val="baseline"/>
        <w:rPr>
          <w:rFonts w:ascii="Liberation Serif" w:eastAsia="Times New Roman" w:hAnsi="Liberation Serif" w:cs="Times New Roman"/>
          <w:sz w:val="24"/>
          <w:szCs w:val="24"/>
          <w:lang w:eastAsia="ru-RU"/>
        </w:rPr>
      </w:pPr>
      <w:r w:rsidRPr="00AA1881">
        <w:rPr>
          <w:rFonts w:ascii="Liberation Serif" w:eastAsia="Times New Roman" w:hAnsi="Liberation Serif" w:cs="Times New Roman"/>
          <w:sz w:val="24"/>
          <w:szCs w:val="24"/>
          <w:lang w:eastAsia="ru-RU"/>
        </w:rP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Портала (при наличии).</w:t>
      </w:r>
    </w:p>
    <w:p w:rsidR="00AA1881" w:rsidRPr="00AA1881" w:rsidRDefault="00AA1881" w:rsidP="00C659A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firstLine="709"/>
        <w:jc w:val="both"/>
        <w:textAlignment w:val="baseline"/>
        <w:rPr>
          <w:rFonts w:ascii="Liberation Serif" w:eastAsia="Times New Roman" w:hAnsi="Liberation Serif" w:cs="Times New Roman"/>
          <w:sz w:val="24"/>
          <w:szCs w:val="24"/>
          <w:lang w:eastAsia="ru-RU"/>
        </w:rPr>
      </w:pPr>
      <w:r w:rsidRPr="00AA1881">
        <w:rPr>
          <w:rFonts w:ascii="Liberation Serif" w:eastAsia="Times New Roman" w:hAnsi="Liberation Serif" w:cs="Times New Roman"/>
          <w:sz w:val="24"/>
          <w:szCs w:val="24"/>
          <w:lang w:eastAsia="ru-RU"/>
        </w:rP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1881" w:rsidRPr="00AA1881" w:rsidRDefault="00AA1881" w:rsidP="00C659A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firstLine="709"/>
        <w:jc w:val="both"/>
        <w:textAlignment w:val="baseline"/>
        <w:rPr>
          <w:rFonts w:ascii="Liberation Serif" w:eastAsia="Times New Roman" w:hAnsi="Liberation Serif" w:cs="Times New Roman"/>
          <w:sz w:val="24"/>
          <w:szCs w:val="24"/>
          <w:lang w:eastAsia="ru-RU"/>
        </w:rPr>
      </w:pPr>
      <w:r w:rsidRPr="00AA1881">
        <w:rPr>
          <w:rFonts w:ascii="Liberation Serif" w:eastAsia="Times New Roman" w:hAnsi="Liberation Serif" w:cs="Times New Roman"/>
          <w:sz w:val="24"/>
          <w:szCs w:val="24"/>
          <w:lang w:eastAsia="ru-RU"/>
        </w:rP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Портала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AA1881" w:rsidRPr="009B7B75" w:rsidRDefault="00AA1881" w:rsidP="00C659A6">
      <w:pPr>
        <w:widowControl w:val="0"/>
        <w:pBdr>
          <w:top w:val="none" w:sz="0" w:space="0" w:color="000000"/>
          <w:left w:val="none" w:sz="0" w:space="0" w:color="000000"/>
          <w:bottom w:val="none" w:sz="0" w:space="0" w:color="000000"/>
          <w:right w:val="none" w:sz="0" w:space="0" w:color="000000"/>
        </w:pBdr>
        <w:tabs>
          <w:tab w:val="left" w:pos="1429"/>
        </w:tabs>
        <w:suppressAutoHyphens/>
        <w:overflowPunct w:val="0"/>
        <w:autoSpaceDE w:val="0"/>
        <w:spacing w:after="0" w:line="240" w:lineRule="auto"/>
        <w:ind w:firstLine="709"/>
        <w:jc w:val="both"/>
        <w:textAlignment w:val="baseline"/>
        <w:rPr>
          <w:rFonts w:ascii="Liberation Serif" w:eastAsia="Times New Roman" w:hAnsi="Liberation Serif" w:cs="Times New Roman"/>
          <w:sz w:val="24"/>
          <w:szCs w:val="24"/>
          <w:lang w:eastAsia="ru-RU"/>
        </w:rPr>
      </w:pPr>
      <w:r w:rsidRPr="00AA1881">
        <w:rPr>
          <w:rFonts w:ascii="Liberation Serif" w:eastAsia="Times New Roman" w:hAnsi="Liberation Serif" w:cs="Times New Roman"/>
          <w:sz w:val="24"/>
          <w:szCs w:val="24"/>
          <w:lang w:eastAsia="ru-RU"/>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Портала (при наличии).</w:t>
      </w:r>
      <w:r w:rsidRPr="009B7B75">
        <w:rPr>
          <w:rFonts w:ascii="Liberation Serif" w:eastAsia="Times New Roman" w:hAnsi="Liberation Serif" w:cs="Times New Roman"/>
          <w:sz w:val="24"/>
          <w:szCs w:val="24"/>
          <w:lang w:eastAsia="ru-RU"/>
        </w:rPr>
        <w:t xml:space="preserve">»; </w:t>
      </w:r>
    </w:p>
    <w:p w:rsidR="001710F5" w:rsidRPr="009B7B75" w:rsidRDefault="006B5B4F" w:rsidP="00DA60FC">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lastRenderedPageBreak/>
        <w:t>Приложение № 2 к Административному регламенту по предоставлению муниципальной услуги изложить в следующей редакции (приложение</w:t>
      </w:r>
      <w:r w:rsidR="009169F2" w:rsidRPr="009B7B75">
        <w:rPr>
          <w:rFonts w:ascii="Liberation Serif" w:hAnsi="Liberation Serif" w:cs="Liberation Serif"/>
          <w:sz w:val="24"/>
          <w:szCs w:val="24"/>
        </w:rPr>
        <w:t xml:space="preserve"> №</w:t>
      </w:r>
      <w:r w:rsidR="009C3AB8" w:rsidRPr="009B7B75">
        <w:rPr>
          <w:rFonts w:ascii="Liberation Serif" w:hAnsi="Liberation Serif" w:cs="Liberation Serif"/>
          <w:sz w:val="24"/>
          <w:szCs w:val="24"/>
        </w:rPr>
        <w:t xml:space="preserve"> </w:t>
      </w:r>
      <w:r w:rsidR="009169F2" w:rsidRPr="009B7B75">
        <w:rPr>
          <w:rFonts w:ascii="Liberation Serif" w:hAnsi="Liberation Serif" w:cs="Liberation Serif"/>
          <w:sz w:val="24"/>
          <w:szCs w:val="24"/>
        </w:rPr>
        <w:t>1</w:t>
      </w:r>
      <w:r w:rsidRPr="009B7B75">
        <w:rPr>
          <w:rFonts w:ascii="Liberation Serif" w:hAnsi="Liberation Serif" w:cs="Liberation Serif"/>
          <w:sz w:val="24"/>
          <w:szCs w:val="24"/>
        </w:rPr>
        <w:t>);</w:t>
      </w:r>
    </w:p>
    <w:p w:rsidR="006B5B4F" w:rsidRPr="009B7B75" w:rsidRDefault="006B5B4F" w:rsidP="00DA60FC">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Приложение №4 к Административному регламенту по предоставлению муниципальной услуги изложить в следующей редакции (приложение</w:t>
      </w:r>
      <w:r w:rsidR="009169F2" w:rsidRPr="009B7B75">
        <w:rPr>
          <w:rFonts w:ascii="Liberation Serif" w:hAnsi="Liberation Serif" w:cs="Liberation Serif"/>
          <w:sz w:val="24"/>
          <w:szCs w:val="24"/>
        </w:rPr>
        <w:t xml:space="preserve"> №</w:t>
      </w:r>
      <w:r w:rsidR="009C3AB8" w:rsidRPr="009B7B75">
        <w:rPr>
          <w:rFonts w:ascii="Liberation Serif" w:hAnsi="Liberation Serif" w:cs="Liberation Serif"/>
          <w:sz w:val="24"/>
          <w:szCs w:val="24"/>
        </w:rPr>
        <w:t xml:space="preserve"> </w:t>
      </w:r>
      <w:r w:rsidR="00B4187F">
        <w:rPr>
          <w:rFonts w:ascii="Liberation Serif" w:hAnsi="Liberation Serif" w:cs="Liberation Serif"/>
          <w:sz w:val="24"/>
          <w:szCs w:val="24"/>
        </w:rPr>
        <w:t>2</w:t>
      </w:r>
      <w:r w:rsidRPr="009B7B75">
        <w:rPr>
          <w:rFonts w:ascii="Liberation Serif" w:hAnsi="Liberation Serif" w:cs="Liberation Serif"/>
          <w:sz w:val="24"/>
          <w:szCs w:val="24"/>
        </w:rPr>
        <w:t>);</w:t>
      </w:r>
    </w:p>
    <w:p w:rsidR="006B5B4F" w:rsidRPr="009B7B75" w:rsidRDefault="006A27D5" w:rsidP="00DA60FC">
      <w:pPr>
        <w:pStyle w:val="a6"/>
        <w:numPr>
          <w:ilvl w:val="1"/>
          <w:numId w:val="4"/>
        </w:numPr>
        <w:overflowPunct w:val="0"/>
        <w:spacing w:after="0" w:line="240" w:lineRule="auto"/>
        <w:ind w:left="0" w:right="-6" w:firstLine="709"/>
        <w:jc w:val="both"/>
        <w:rPr>
          <w:rFonts w:ascii="Liberation Serif" w:hAnsi="Liberation Serif" w:cs="Liberation Serif"/>
          <w:sz w:val="24"/>
          <w:szCs w:val="24"/>
        </w:rPr>
      </w:pPr>
      <w:r w:rsidRPr="009B7B75">
        <w:rPr>
          <w:rFonts w:ascii="Liberation Serif" w:hAnsi="Liberation Serif" w:cs="Liberation Serif"/>
          <w:sz w:val="24"/>
          <w:szCs w:val="24"/>
        </w:rPr>
        <w:t xml:space="preserve">Приложение № 5 к Административному регламенту по предоставлению муниципальной услуги дополнить строкой следующего содержания: </w:t>
      </w:r>
    </w:p>
    <w:p w:rsidR="006A27D5" w:rsidRPr="009B7B75" w:rsidRDefault="006A27D5" w:rsidP="00DA60FC">
      <w:pPr>
        <w:spacing w:after="0" w:line="240" w:lineRule="auto"/>
        <w:ind w:firstLine="709"/>
        <w:jc w:val="both"/>
        <w:rPr>
          <w:rFonts w:ascii="Liberation Serif" w:hAnsi="Liberation Serif"/>
          <w:sz w:val="24"/>
          <w:szCs w:val="24"/>
        </w:rPr>
      </w:pPr>
      <w:r w:rsidRPr="009B7B75">
        <w:rPr>
          <w:rFonts w:ascii="Liberation Serif" w:hAnsi="Liberation Serif"/>
          <w:sz w:val="24"/>
          <w:szCs w:val="24"/>
        </w:rPr>
        <w:t>«</w:t>
      </w:r>
      <w:r w:rsidR="00E80720" w:rsidRPr="009B7B75">
        <w:rPr>
          <w:rFonts w:ascii="Liberation Serif" w:hAnsi="Liberation Serif"/>
          <w:sz w:val="24"/>
          <w:szCs w:val="24"/>
        </w:rPr>
        <w:t xml:space="preserve">24. </w:t>
      </w:r>
      <w:r w:rsidRPr="009B7B75">
        <w:rPr>
          <w:rFonts w:ascii="Liberation Serif" w:hAnsi="Liberation Serif"/>
          <w:sz w:val="24"/>
          <w:szCs w:val="24"/>
        </w:rPr>
        <w:t xml:space="preserve">Приказ Министерства просвещения Российской Федерации от 04.03.2025 </w:t>
      </w:r>
      <w:r w:rsidR="00FB1C2B" w:rsidRPr="009B7B75">
        <w:rPr>
          <w:rFonts w:ascii="Liberation Serif" w:hAnsi="Liberation Serif"/>
          <w:sz w:val="24"/>
          <w:szCs w:val="24"/>
        </w:rPr>
        <w:t xml:space="preserve">                 </w:t>
      </w:r>
      <w:r w:rsidRPr="009B7B75">
        <w:rPr>
          <w:rFonts w:ascii="Liberation Serif" w:hAnsi="Liberation Serif"/>
          <w:sz w:val="24"/>
          <w:szCs w:val="24"/>
        </w:rPr>
        <w:t>№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C7234B" w:rsidRPr="00DF0262" w:rsidRDefault="009C3AB8" w:rsidP="00DA60FC">
      <w:pPr>
        <w:pStyle w:val="a6"/>
        <w:numPr>
          <w:ilvl w:val="1"/>
          <w:numId w:val="4"/>
        </w:numPr>
        <w:spacing w:after="0" w:line="240" w:lineRule="auto"/>
        <w:ind w:left="0" w:firstLine="709"/>
        <w:jc w:val="both"/>
        <w:rPr>
          <w:rFonts w:ascii="Liberation Serif" w:hAnsi="Liberation Serif"/>
          <w:sz w:val="24"/>
          <w:szCs w:val="24"/>
        </w:rPr>
      </w:pPr>
      <w:r w:rsidRPr="00DF0262">
        <w:rPr>
          <w:rFonts w:ascii="Liberation Serif" w:hAnsi="Liberation Serif"/>
          <w:sz w:val="24"/>
          <w:szCs w:val="24"/>
        </w:rPr>
        <w:t>Приложение № 6 Административному регламенту по предоставлению муниципальной услуги изложить в следующей редакции (приложение № 3);</w:t>
      </w:r>
    </w:p>
    <w:p w:rsidR="00DF0262" w:rsidRPr="00DF0262" w:rsidRDefault="00DF0262" w:rsidP="00DA60FC">
      <w:pPr>
        <w:pStyle w:val="a6"/>
        <w:numPr>
          <w:ilvl w:val="1"/>
          <w:numId w:val="4"/>
        </w:numPr>
        <w:spacing w:after="0" w:line="240" w:lineRule="auto"/>
        <w:ind w:left="0" w:firstLine="709"/>
        <w:jc w:val="both"/>
        <w:rPr>
          <w:rFonts w:ascii="Liberation Serif" w:hAnsi="Liberation Serif"/>
          <w:sz w:val="24"/>
          <w:szCs w:val="24"/>
        </w:rPr>
      </w:pPr>
      <w:r w:rsidRPr="00DF0262">
        <w:rPr>
          <w:rFonts w:ascii="Liberation Serif" w:hAnsi="Liberation Serif"/>
          <w:sz w:val="24"/>
          <w:szCs w:val="24"/>
        </w:rPr>
        <w:t>Приложение № 7 к Административному регламенту по предоставлению муниципальной услуги изложить в сл</w:t>
      </w:r>
      <w:r>
        <w:rPr>
          <w:rFonts w:ascii="Liberation Serif" w:hAnsi="Liberation Serif"/>
          <w:sz w:val="24"/>
          <w:szCs w:val="24"/>
        </w:rPr>
        <w:t>едующей редакции (приложение № 4</w:t>
      </w:r>
      <w:r w:rsidRPr="00DF0262">
        <w:rPr>
          <w:rFonts w:ascii="Liberation Serif" w:hAnsi="Liberation Serif"/>
          <w:sz w:val="24"/>
          <w:szCs w:val="24"/>
        </w:rPr>
        <w:t>);</w:t>
      </w:r>
    </w:p>
    <w:p w:rsidR="00F538BB" w:rsidRPr="00DF0262" w:rsidRDefault="00F877C9" w:rsidP="00DA60FC">
      <w:pPr>
        <w:spacing w:after="0" w:line="240" w:lineRule="auto"/>
        <w:ind w:firstLine="709"/>
        <w:jc w:val="both"/>
        <w:rPr>
          <w:rFonts w:ascii="Liberation Serif" w:hAnsi="Liberation Serif"/>
          <w:sz w:val="24"/>
          <w:szCs w:val="24"/>
        </w:rPr>
      </w:pPr>
      <w:r w:rsidRPr="00DF0262">
        <w:rPr>
          <w:rFonts w:ascii="Liberation Serif" w:hAnsi="Liberation Serif"/>
          <w:sz w:val="24"/>
          <w:szCs w:val="24"/>
        </w:rPr>
        <w:t xml:space="preserve">2. </w:t>
      </w:r>
      <w:r w:rsidR="00B6618F" w:rsidRPr="00DF0262">
        <w:rPr>
          <w:rFonts w:ascii="Liberation Serif" w:hAnsi="Liberation Serif"/>
          <w:sz w:val="24"/>
          <w:szCs w:val="24"/>
        </w:rPr>
        <w:t>Настоящий приказ вступает в силу с 1 апреля 2025 года.</w:t>
      </w:r>
    </w:p>
    <w:p w:rsidR="00F538BB" w:rsidRPr="009B7B75" w:rsidRDefault="00F538BB" w:rsidP="00DA60FC">
      <w:pPr>
        <w:spacing w:after="0" w:line="240" w:lineRule="auto"/>
        <w:ind w:firstLine="709"/>
        <w:jc w:val="both"/>
        <w:rPr>
          <w:rStyle w:val="1"/>
          <w:rFonts w:ascii="Liberation Serif" w:hAnsi="Liberation Serif" w:cs="Liberation Serif"/>
          <w:sz w:val="24"/>
          <w:szCs w:val="24"/>
        </w:rPr>
      </w:pPr>
      <w:r w:rsidRPr="009B7B75">
        <w:rPr>
          <w:rFonts w:ascii="Liberation Serif" w:hAnsi="Liberation Serif"/>
          <w:sz w:val="24"/>
          <w:szCs w:val="24"/>
        </w:rPr>
        <w:t xml:space="preserve">3. Настоящий приказ разместить на официальном сайте Управления образования Артемовского </w:t>
      </w:r>
      <w:r w:rsidR="005157D1">
        <w:rPr>
          <w:rFonts w:ascii="Liberation Serif" w:hAnsi="Liberation Serif"/>
          <w:sz w:val="24"/>
          <w:szCs w:val="24"/>
        </w:rPr>
        <w:t>муниципального</w:t>
      </w:r>
      <w:bookmarkStart w:id="0" w:name="_GoBack"/>
      <w:bookmarkEnd w:id="0"/>
      <w:r w:rsidRPr="009B7B75">
        <w:rPr>
          <w:rStyle w:val="1"/>
          <w:rFonts w:ascii="Liberation Serif" w:hAnsi="Liberation Serif" w:cs="Liberation Serif"/>
          <w:sz w:val="24"/>
          <w:szCs w:val="24"/>
        </w:rPr>
        <w:t xml:space="preserve"> округа в информационно-телекоммуникационной сети «Интернет» (http://art-uo.ru).</w:t>
      </w:r>
    </w:p>
    <w:p w:rsidR="00F877C9" w:rsidRPr="00C659A6" w:rsidRDefault="00F538BB" w:rsidP="00DA60FC">
      <w:pPr>
        <w:pStyle w:val="a3"/>
        <w:pBdr>
          <w:top w:val="none" w:sz="0" w:space="5" w:color="000000"/>
        </w:pBdr>
        <w:tabs>
          <w:tab w:val="left" w:pos="1068"/>
        </w:tabs>
        <w:overflowPunct w:val="0"/>
        <w:ind w:right="-8" w:firstLine="709"/>
        <w:rPr>
          <w:rFonts w:ascii="Liberation Serif" w:hAnsi="Liberation Serif" w:cs="Liberation Serif"/>
          <w:b/>
          <w:sz w:val="24"/>
          <w:szCs w:val="24"/>
        </w:rPr>
      </w:pPr>
      <w:r w:rsidRPr="009B7B75">
        <w:rPr>
          <w:rStyle w:val="1"/>
          <w:rFonts w:ascii="Liberation Serif" w:hAnsi="Liberation Serif" w:cs="Liberation Serif"/>
          <w:sz w:val="24"/>
          <w:szCs w:val="24"/>
        </w:rPr>
        <w:t>4. Контроль за исполнением приказа оставляю за собой.</w:t>
      </w:r>
    </w:p>
    <w:p w:rsidR="007C1D7A" w:rsidRDefault="007C1D7A" w:rsidP="007C1D7A">
      <w:pPr>
        <w:rPr>
          <w:rFonts w:ascii="Liberation Serif" w:hAnsi="Liberation Serif"/>
          <w:sz w:val="24"/>
          <w:szCs w:val="24"/>
        </w:rPr>
      </w:pPr>
    </w:p>
    <w:p w:rsidR="00DA60FC" w:rsidRPr="00693ABF" w:rsidRDefault="00DA60FC" w:rsidP="007C1D7A">
      <w:pPr>
        <w:rPr>
          <w:rFonts w:ascii="Liberation Serif" w:hAnsi="Liberation Serif"/>
          <w:sz w:val="24"/>
          <w:szCs w:val="24"/>
        </w:rPr>
      </w:pPr>
    </w:p>
    <w:p w:rsidR="007C1D7A" w:rsidRDefault="007C1D7A" w:rsidP="007C1D7A">
      <w:pPr>
        <w:rPr>
          <w:rFonts w:ascii="Liberation Serif" w:hAnsi="Liberation Serif" w:cs="Liberation Serif"/>
          <w:sz w:val="26"/>
          <w:szCs w:val="26"/>
        </w:rPr>
      </w:pPr>
      <w:proofErr w:type="spellStart"/>
      <w:r w:rsidRPr="00693ABF">
        <w:rPr>
          <w:rFonts w:ascii="Liberation Serif" w:hAnsi="Liberation Serif" w:cs="Liberation Serif"/>
          <w:sz w:val="24"/>
          <w:szCs w:val="24"/>
        </w:rPr>
        <w:t>И.</w:t>
      </w:r>
      <w:proofErr w:type="gramStart"/>
      <w:r w:rsidRPr="00693ABF">
        <w:rPr>
          <w:rFonts w:ascii="Liberation Serif" w:hAnsi="Liberation Serif" w:cs="Liberation Serif"/>
          <w:sz w:val="24"/>
          <w:szCs w:val="24"/>
        </w:rPr>
        <w:t>о.начальника</w:t>
      </w:r>
      <w:proofErr w:type="spellEnd"/>
      <w:proofErr w:type="gramEnd"/>
      <w:r w:rsidRPr="00693ABF">
        <w:rPr>
          <w:rFonts w:ascii="Liberation Serif" w:hAnsi="Liberation Serif" w:cs="Liberation Serif"/>
          <w:sz w:val="24"/>
          <w:szCs w:val="24"/>
        </w:rPr>
        <w:t xml:space="preserve"> </w:t>
      </w:r>
      <w:r w:rsidRPr="00693ABF">
        <w:rPr>
          <w:rFonts w:ascii="Liberation Serif" w:hAnsi="Liberation Serif" w:cs="Liberation Serif"/>
          <w:sz w:val="24"/>
          <w:szCs w:val="24"/>
        </w:rPr>
        <w:tab/>
      </w:r>
      <w:r w:rsidRPr="00693ABF">
        <w:rPr>
          <w:rFonts w:ascii="Liberation Serif" w:hAnsi="Liberation Serif" w:cs="Liberation Serif"/>
          <w:sz w:val="24"/>
          <w:szCs w:val="24"/>
        </w:rPr>
        <w:tab/>
      </w:r>
      <w:r w:rsidRPr="00693ABF">
        <w:rPr>
          <w:rFonts w:ascii="Liberation Serif" w:hAnsi="Liberation Serif" w:cs="Liberation Serif"/>
          <w:sz w:val="24"/>
          <w:szCs w:val="24"/>
        </w:rPr>
        <w:tab/>
      </w:r>
      <w:r w:rsidRPr="00693ABF">
        <w:rPr>
          <w:rFonts w:ascii="Liberation Serif" w:hAnsi="Liberation Serif" w:cs="Liberation Serif"/>
          <w:sz w:val="24"/>
          <w:szCs w:val="24"/>
        </w:rPr>
        <w:tab/>
      </w:r>
      <w:r w:rsidRPr="00693ABF">
        <w:rPr>
          <w:rFonts w:ascii="Liberation Serif" w:hAnsi="Liberation Serif" w:cs="Liberation Serif"/>
          <w:sz w:val="24"/>
          <w:szCs w:val="24"/>
        </w:rPr>
        <w:tab/>
      </w:r>
      <w:r w:rsidRPr="00693ABF">
        <w:rPr>
          <w:rFonts w:ascii="Liberation Serif" w:hAnsi="Liberation Serif" w:cs="Liberation Serif"/>
          <w:sz w:val="24"/>
          <w:szCs w:val="24"/>
        </w:rPr>
        <w:tab/>
      </w:r>
      <w:r w:rsidRPr="00693ABF">
        <w:rPr>
          <w:rFonts w:ascii="Liberation Serif" w:hAnsi="Liberation Serif" w:cs="Liberation Serif"/>
          <w:sz w:val="24"/>
          <w:szCs w:val="24"/>
        </w:rPr>
        <w:tab/>
      </w:r>
      <w:r w:rsidRPr="00693ABF">
        <w:rPr>
          <w:rFonts w:ascii="Liberation Serif" w:hAnsi="Liberation Serif" w:cs="Liberation Serif"/>
          <w:sz w:val="24"/>
          <w:szCs w:val="24"/>
        </w:rPr>
        <w:tab/>
      </w:r>
      <w:proofErr w:type="spellStart"/>
      <w:r w:rsidRPr="00693ABF">
        <w:rPr>
          <w:rFonts w:ascii="Liberation Serif" w:hAnsi="Liberation Serif" w:cs="Liberation Serif"/>
          <w:sz w:val="24"/>
          <w:szCs w:val="24"/>
        </w:rPr>
        <w:t>М.Л.Ключникова</w:t>
      </w:r>
      <w:proofErr w:type="spellEnd"/>
      <w:r w:rsidRPr="00693ABF">
        <w:rPr>
          <w:rFonts w:ascii="Liberation Serif" w:hAnsi="Liberation Serif" w:cs="Liberation Serif"/>
          <w:sz w:val="24"/>
          <w:szCs w:val="24"/>
        </w:rPr>
        <w:t xml:space="preserve"> </w:t>
      </w:r>
    </w:p>
    <w:p w:rsidR="00AE6C1A" w:rsidRDefault="00AE6C1A" w:rsidP="007C1D7A">
      <w:pPr>
        <w:rPr>
          <w:rFonts w:ascii="Liberation Serif" w:hAnsi="Liberation Serif" w:cs="Liberation Serif"/>
          <w:sz w:val="26"/>
          <w:szCs w:val="26"/>
        </w:rPr>
      </w:pPr>
    </w:p>
    <w:p w:rsidR="00AE6C1A" w:rsidRDefault="00AE6C1A" w:rsidP="00AE6C1A">
      <w:pPr>
        <w:pageBreakBefore/>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sectPr w:rsidR="00AE6C1A">
          <w:pgSz w:w="11906" w:h="16838"/>
          <w:pgMar w:top="1134" w:right="850" w:bottom="1134" w:left="1701" w:header="708" w:footer="708" w:gutter="0"/>
          <w:cols w:space="708"/>
          <w:docGrid w:linePitch="360"/>
        </w:sectPr>
      </w:pPr>
    </w:p>
    <w:p w:rsidR="00F34F95" w:rsidRPr="00640DEB" w:rsidRDefault="00F34F95" w:rsidP="00F34F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lastRenderedPageBreak/>
        <w:t xml:space="preserve">Приложение </w:t>
      </w:r>
      <w:r w:rsidR="003F4AB6" w:rsidRPr="00640DEB">
        <w:rPr>
          <w:rFonts w:ascii="Liberation Serif" w:eastAsia="Times New Roman" w:hAnsi="Liberation Serif" w:cs="Liberation Serif"/>
          <w:spacing w:val="-2"/>
          <w:w w:val="95"/>
          <w:sz w:val="24"/>
          <w:szCs w:val="24"/>
          <w:lang w:eastAsia="ru-RU"/>
        </w:rPr>
        <w:t>№</w:t>
      </w:r>
      <w:r w:rsidR="00C7234B" w:rsidRPr="00640DEB">
        <w:rPr>
          <w:rFonts w:ascii="Liberation Serif" w:eastAsia="Times New Roman" w:hAnsi="Liberation Serif" w:cs="Liberation Serif"/>
          <w:spacing w:val="-2"/>
          <w:w w:val="95"/>
          <w:sz w:val="24"/>
          <w:szCs w:val="24"/>
          <w:lang w:eastAsia="ru-RU"/>
        </w:rPr>
        <w:t xml:space="preserve"> </w:t>
      </w:r>
      <w:r w:rsidR="003F4AB6" w:rsidRPr="00640DEB">
        <w:rPr>
          <w:rFonts w:ascii="Liberation Serif" w:eastAsia="Times New Roman" w:hAnsi="Liberation Serif" w:cs="Liberation Serif"/>
          <w:spacing w:val="-2"/>
          <w:w w:val="95"/>
          <w:sz w:val="24"/>
          <w:szCs w:val="24"/>
          <w:lang w:eastAsia="ru-RU"/>
        </w:rPr>
        <w:t xml:space="preserve">1 </w:t>
      </w:r>
      <w:r w:rsidRPr="00640DEB">
        <w:rPr>
          <w:rFonts w:ascii="Liberation Serif" w:eastAsia="Times New Roman" w:hAnsi="Liberation Serif" w:cs="Liberation Serif"/>
          <w:spacing w:val="-2"/>
          <w:w w:val="95"/>
          <w:sz w:val="24"/>
          <w:szCs w:val="24"/>
          <w:lang w:eastAsia="ru-RU"/>
        </w:rPr>
        <w:t xml:space="preserve">к приказу </w:t>
      </w:r>
    </w:p>
    <w:p w:rsidR="00F34F95" w:rsidRPr="00640DEB" w:rsidRDefault="00F34F95" w:rsidP="00F34F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t>Управления образования</w:t>
      </w:r>
    </w:p>
    <w:p w:rsidR="00F34F95" w:rsidRPr="00640DEB" w:rsidRDefault="00F34F95" w:rsidP="00F34F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t xml:space="preserve">Артемовского муниципального округа </w:t>
      </w:r>
    </w:p>
    <w:p w:rsidR="00F34F95" w:rsidRPr="00640DEB" w:rsidRDefault="00F34F95" w:rsidP="00F34F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t>от_________№____________</w:t>
      </w:r>
    </w:p>
    <w:p w:rsidR="00F34F95" w:rsidRPr="00640DEB" w:rsidRDefault="00F34F95" w:rsidP="00F34F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p>
    <w:p w:rsidR="00AE6C1A" w:rsidRPr="00640DEB" w:rsidRDefault="00AE6C1A" w:rsidP="00F34F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spacing w:val="-2"/>
          <w:w w:val="95"/>
          <w:sz w:val="24"/>
          <w:szCs w:val="24"/>
          <w:lang w:eastAsia="ru-RU"/>
        </w:rPr>
        <w:t>Приложение</w:t>
      </w:r>
      <w:r w:rsidRPr="00640DEB">
        <w:rPr>
          <w:rFonts w:ascii="Liberation Serif" w:eastAsia="Times New Roman" w:hAnsi="Liberation Serif" w:cs="Liberation Serif"/>
          <w:spacing w:val="-4"/>
          <w:sz w:val="24"/>
          <w:szCs w:val="24"/>
          <w:lang w:eastAsia="ru-RU"/>
        </w:rPr>
        <w:t xml:space="preserve"> </w:t>
      </w:r>
      <w:r w:rsidRPr="00640DEB">
        <w:rPr>
          <w:rFonts w:ascii="Liberation Serif" w:eastAsia="Times New Roman" w:hAnsi="Liberation Serif" w:cs="Liberation Serif"/>
          <w:spacing w:val="-2"/>
          <w:w w:val="95"/>
          <w:sz w:val="24"/>
          <w:szCs w:val="24"/>
          <w:lang w:eastAsia="ru-RU"/>
        </w:rPr>
        <w:t>№</w:t>
      </w:r>
      <w:r w:rsidRPr="00640DEB">
        <w:rPr>
          <w:rFonts w:ascii="Liberation Serif" w:eastAsia="Times New Roman" w:hAnsi="Liberation Serif" w:cs="Liberation Serif"/>
          <w:spacing w:val="16"/>
          <w:sz w:val="24"/>
          <w:szCs w:val="24"/>
          <w:lang w:eastAsia="ru-RU"/>
        </w:rPr>
        <w:t xml:space="preserve"> </w:t>
      </w:r>
      <w:r w:rsidRPr="00640DEB">
        <w:rPr>
          <w:rFonts w:ascii="Liberation Serif" w:eastAsia="Times New Roman" w:hAnsi="Liberation Serif" w:cs="Liberation Serif"/>
          <w:spacing w:val="-2"/>
          <w:w w:val="95"/>
          <w:sz w:val="24"/>
          <w:szCs w:val="24"/>
          <w:lang w:eastAsia="ru-RU"/>
        </w:rPr>
        <w:t>2</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6"/>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sz w:val="24"/>
          <w:szCs w:val="24"/>
          <w:lang w:eastAsia="ru-RU"/>
        </w:rPr>
        <w:t>к</w:t>
      </w:r>
      <w:r w:rsidRPr="00640DEB">
        <w:rPr>
          <w:rFonts w:ascii="Liberation Serif" w:eastAsia="Times New Roman" w:hAnsi="Liberation Serif" w:cs="Liberation Serif"/>
          <w:spacing w:val="-16"/>
          <w:sz w:val="24"/>
          <w:szCs w:val="24"/>
          <w:lang w:eastAsia="ru-RU"/>
        </w:rPr>
        <w:t xml:space="preserve"> </w:t>
      </w:r>
      <w:r w:rsidRPr="00640DEB">
        <w:rPr>
          <w:rFonts w:ascii="Liberation Serif" w:eastAsia="Times New Roman" w:hAnsi="Liberation Serif" w:cs="Liberation Serif"/>
          <w:sz w:val="24"/>
          <w:szCs w:val="24"/>
          <w:lang w:eastAsia="ru-RU"/>
        </w:rPr>
        <w:t>Административному</w:t>
      </w:r>
      <w:r w:rsidRPr="00640DEB">
        <w:rPr>
          <w:rFonts w:ascii="Liberation Serif" w:eastAsia="Times New Roman" w:hAnsi="Liberation Serif" w:cs="Liberation Serif"/>
          <w:spacing w:val="-16"/>
          <w:sz w:val="24"/>
          <w:szCs w:val="24"/>
          <w:lang w:eastAsia="ru-RU"/>
        </w:rPr>
        <w:t xml:space="preserve"> </w:t>
      </w:r>
      <w:r w:rsidRPr="00640DEB">
        <w:rPr>
          <w:rFonts w:ascii="Liberation Serif" w:eastAsia="Times New Roman" w:hAnsi="Liberation Serif" w:cs="Liberation Serif"/>
          <w:sz w:val="24"/>
          <w:szCs w:val="24"/>
          <w:lang w:eastAsia="ru-RU"/>
        </w:rPr>
        <w:t xml:space="preserve">регламенту </w:t>
      </w:r>
      <w:r w:rsidRPr="00640DEB">
        <w:rPr>
          <w:rFonts w:ascii="Liberation Serif" w:eastAsia="Times New Roman" w:hAnsi="Liberation Serif" w:cs="Liberation Serif"/>
          <w:w w:val="95"/>
          <w:sz w:val="24"/>
          <w:szCs w:val="24"/>
          <w:lang w:eastAsia="ru-RU"/>
        </w:rPr>
        <w:t>по</w:t>
      </w:r>
      <w:r w:rsidRPr="00640DEB">
        <w:rPr>
          <w:rFonts w:ascii="Liberation Serif" w:eastAsia="Times New Roman" w:hAnsi="Liberation Serif" w:cs="Liberation Serif"/>
          <w:spacing w:val="-9"/>
          <w:w w:val="95"/>
          <w:sz w:val="24"/>
          <w:szCs w:val="24"/>
          <w:lang w:eastAsia="ru-RU"/>
        </w:rPr>
        <w:t xml:space="preserve"> </w:t>
      </w:r>
      <w:r w:rsidRPr="00640DEB">
        <w:rPr>
          <w:rFonts w:ascii="Liberation Serif" w:eastAsia="Times New Roman" w:hAnsi="Liberation Serif" w:cs="Liberation Serif"/>
          <w:w w:val="95"/>
          <w:sz w:val="24"/>
          <w:szCs w:val="24"/>
          <w:lang w:eastAsia="ru-RU"/>
        </w:rPr>
        <w:t>предоставлению</w:t>
      </w:r>
      <w:r w:rsidRPr="00640DEB">
        <w:rPr>
          <w:rFonts w:ascii="Liberation Serif" w:eastAsia="Times New Roman" w:hAnsi="Liberation Serif" w:cs="Liberation Serif"/>
          <w:spacing w:val="-12"/>
          <w:w w:val="95"/>
          <w:sz w:val="24"/>
          <w:szCs w:val="24"/>
          <w:lang w:eastAsia="ru-RU"/>
        </w:rPr>
        <w:t xml:space="preserve"> </w:t>
      </w:r>
      <w:r w:rsidRPr="00640DEB">
        <w:rPr>
          <w:rFonts w:ascii="Liberation Serif" w:eastAsia="Times New Roman" w:hAnsi="Liberation Serif" w:cs="Liberation Serif"/>
          <w:spacing w:val="-2"/>
          <w:w w:val="95"/>
          <w:sz w:val="24"/>
          <w:szCs w:val="24"/>
          <w:lang w:eastAsia="ru-RU"/>
        </w:rPr>
        <w:t>муниципальной</w:t>
      </w:r>
      <w:r w:rsidRPr="00640DEB">
        <w:rPr>
          <w:rFonts w:ascii="Liberation Serif" w:eastAsia="Times New Roman" w:hAnsi="Liberation Serif" w:cs="Liberation Serif"/>
          <w:spacing w:val="13"/>
          <w:sz w:val="24"/>
          <w:szCs w:val="24"/>
          <w:lang w:eastAsia="ru-RU"/>
        </w:rPr>
        <w:t xml:space="preserve"> </w:t>
      </w:r>
      <w:r w:rsidRPr="00640DEB">
        <w:rPr>
          <w:rFonts w:ascii="Liberation Serif" w:eastAsia="Times New Roman" w:hAnsi="Liberation Serif" w:cs="Liberation Serif"/>
          <w:spacing w:val="-2"/>
          <w:sz w:val="24"/>
          <w:szCs w:val="24"/>
          <w:lang w:eastAsia="ru-RU"/>
        </w:rPr>
        <w:t>услуги</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sz w:val="24"/>
          <w:szCs w:val="24"/>
          <w:lang w:eastAsia="ru-RU"/>
        </w:rPr>
      </w:pP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b/>
          <w:sz w:val="24"/>
          <w:szCs w:val="24"/>
          <w:lang w:eastAsia="ru-RU"/>
        </w:rPr>
        <w:t>Форма решения об отказе в приеме заявления о зачислении</w:t>
      </w:r>
    </w:p>
    <w:p w:rsidR="00AE6C1A" w:rsidRPr="00640DEB" w:rsidRDefault="00AE6C1A" w:rsidP="00AE6C1A">
      <w:pPr>
        <w:widowControl w:val="0"/>
        <w:numPr>
          <w:ilvl w:val="1"/>
          <w:numId w:val="8"/>
        </w:numPr>
        <w:pBdr>
          <w:top w:val="none" w:sz="0" w:space="0" w:color="000000"/>
          <w:left w:val="none" w:sz="0" w:space="0" w:color="000000"/>
          <w:bottom w:val="none" w:sz="0" w:space="0" w:color="000000"/>
          <w:right w:val="none" w:sz="0" w:space="0" w:color="000000"/>
        </w:pBdr>
        <w:tabs>
          <w:tab w:val="left" w:pos="0"/>
        </w:tabs>
        <w:suppressAutoHyphens/>
        <w:overflowPunct w:val="0"/>
        <w:autoSpaceDE w:val="0"/>
        <w:spacing w:after="0" w:line="240" w:lineRule="auto"/>
        <w:jc w:val="center"/>
        <w:textAlignment w:val="baseline"/>
        <w:outlineLvl w:val="1"/>
        <w:rPr>
          <w:rFonts w:ascii="Times New Roman" w:eastAsia="Times New Roman" w:hAnsi="Times New Roman" w:cs="Times New Roman"/>
          <w:b/>
          <w:bCs/>
          <w:sz w:val="24"/>
          <w:szCs w:val="24"/>
          <w:lang w:eastAsia="ru-RU"/>
        </w:rPr>
      </w:pPr>
      <w:r w:rsidRPr="00640DEB">
        <w:rPr>
          <w:rFonts w:ascii="Liberation Serif" w:eastAsia="Times New Roman" w:hAnsi="Liberation Serif" w:cs="Liberation Serif"/>
          <w:b/>
          <w:bCs/>
          <w:sz w:val="24"/>
          <w:szCs w:val="24"/>
          <w:lang w:eastAsia="ru-RU"/>
        </w:rPr>
        <w:t xml:space="preserve">в муниципальную образовательную организацию, реализующую программу общего образования на территории Артемовского муниципального округа </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sz w:val="24"/>
          <w:szCs w:val="24"/>
          <w:lang w:eastAsia="ru-RU"/>
        </w:rPr>
      </w:pP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Times New Roman" w:eastAsia="Times New Roman" w:hAnsi="Times New Roman" w:cs="Times New Roman"/>
          <w:sz w:val="24"/>
          <w:szCs w:val="24"/>
          <w:lang w:eastAsia="ru-RU"/>
        </w:rPr>
      </w:pPr>
      <w:r w:rsidRPr="00640DEB">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1" locked="0" layoutInCell="1" allowOverlap="1" wp14:anchorId="5945B71C" wp14:editId="628E9E9D">
                <wp:simplePos x="0" y="0"/>
                <wp:positionH relativeFrom="page">
                  <wp:posOffset>1176020</wp:posOffset>
                </wp:positionH>
                <wp:positionV relativeFrom="paragraph">
                  <wp:posOffset>186055</wp:posOffset>
                </wp:positionV>
                <wp:extent cx="4262755" cy="635"/>
                <wp:effectExtent l="13970" t="11430" r="9525" b="6985"/>
                <wp:wrapTopAndBottom/>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2755" cy="635"/>
                        </a:xfrm>
                        <a:custGeom>
                          <a:avLst/>
                          <a:gdLst>
                            <a:gd name="G0" fmla="+- 0 0 0"/>
                            <a:gd name="G1" fmla="+- 6716 0 0"/>
                            <a:gd name="G2" fmla="+- 1 0 0"/>
                            <a:gd name="G3" fmla="+- 6715 0 0"/>
                            <a:gd name="G4" fmla="+- G2 0 G0"/>
                            <a:gd name="G5" fmla="+- G1 0 G0"/>
                            <a:gd name="G6" fmla="*/ G5 1 6716"/>
                            <a:gd name="G7" fmla="*/ 0 G5 1"/>
                            <a:gd name="G8" fmla="*/ 0 G4 1"/>
                            <a:gd name="G9" fmla="*/ 6715 G5 1"/>
                            <a:gd name="G10" fmla="*/ 0 1 G4"/>
                            <a:gd name="G11" fmla="*/ G2 1 G4"/>
                            <a:gd name="G12" fmla="*/ G7 1 6716"/>
                            <a:gd name="G13" fmla="*/ G9 1 6716"/>
                            <a:gd name="G14" fmla="*/ G8 1 G4"/>
                            <a:gd name="G15" fmla="*/ 0 1 G6"/>
                            <a:gd name="G16" fmla="*/ G1 1 G6"/>
                            <a:gd name="G17" fmla="*/ G12 1 G6"/>
                            <a:gd name="G18" fmla="*/ G13 1 G6"/>
                            <a:gd name="T0" fmla="*/ 0 w 6716"/>
                            <a:gd name="T1" fmla="*/ 0 h 1"/>
                            <a:gd name="T2" fmla="*/ 6715 w 6716"/>
                            <a:gd name="T3" fmla="*/ 0 h 1"/>
                            <a:gd name="T4" fmla="*/ G15 w 6716"/>
                            <a:gd name="T5" fmla="*/ G10 h 1"/>
                            <a:gd name="T6" fmla="*/ G16 w 6716"/>
                            <a:gd name="T7" fmla="*/ G11 h 1"/>
                          </a:gdLst>
                          <a:ahLst/>
                          <a:cxnLst>
                            <a:cxn ang="0">
                              <a:pos x="T0" y="T1"/>
                            </a:cxn>
                            <a:cxn ang="0">
                              <a:pos x="T2" y="T3"/>
                            </a:cxn>
                          </a:cxnLst>
                          <a:rect l="T4" t="T5" r="T6" b="T7"/>
                          <a:pathLst>
                            <a:path w="6716" h="1">
                              <a:moveTo>
                                <a:pt x="0" y="0"/>
                              </a:moveTo>
                              <a:lnTo>
                                <a:pt x="6715" y="0"/>
                              </a:lnTo>
                            </a:path>
                          </a:pathLst>
                        </a:custGeom>
                        <a:noFill/>
                        <a:ln w="9000" cap="flat">
                          <a:solidFill>
                            <a:srgbClr val="282828"/>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93CF765" id="Полилиния 1" o:spid="_x0000_s1026" style="position:absolute;margin-left:92.6pt;margin-top:14.65pt;width:335.65pt;height:.05pt;z-index:-251657216;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coordsize="67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" path="m,l6715,e" filled="f" strokecolor="#282828" strokeweight=".25mm">
                <v:path o:connecttype="custom" o:connectlocs="0,0;4262120,0" o:connectangles="0,0" textboxrect="0,0,6716,1"/>
                <w10:wrap type="topAndBottom" anchorx="page"/>
              </v:shape>
            </w:pict>
          </mc:Fallback>
        </mc:AlternateConten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1740"/>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i/>
          <w:iCs/>
          <w:w w:val="90"/>
          <w:sz w:val="24"/>
          <w:szCs w:val="24"/>
          <w:lang w:eastAsia="ru-RU"/>
        </w:rPr>
        <w:t>Наименование</w:t>
      </w:r>
      <w:r w:rsidRPr="00640DEB">
        <w:rPr>
          <w:rFonts w:ascii="Liberation Serif" w:eastAsia="Times New Roman" w:hAnsi="Liberation Serif" w:cs="Liberation Serif"/>
          <w:i/>
          <w:iCs/>
          <w:spacing w:val="55"/>
          <w:sz w:val="24"/>
          <w:szCs w:val="24"/>
          <w:lang w:eastAsia="ru-RU"/>
        </w:rPr>
        <w:t xml:space="preserve"> </w:t>
      </w:r>
      <w:r w:rsidRPr="00640DEB">
        <w:rPr>
          <w:rFonts w:ascii="Liberation Serif" w:eastAsia="Times New Roman" w:hAnsi="Liberation Serif" w:cs="Liberation Serif"/>
          <w:i/>
          <w:iCs/>
          <w:spacing w:val="-2"/>
          <w:sz w:val="24"/>
          <w:szCs w:val="24"/>
          <w:lang w:eastAsia="ru-RU"/>
        </w:rPr>
        <w:t>Организации</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i/>
          <w:iCs/>
          <w:sz w:val="24"/>
          <w:szCs w:val="24"/>
          <w:lang w:eastAsia="ru-RU"/>
        </w:rPr>
      </w:pP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tabs>
          <w:tab w:val="left" w:pos="8737"/>
        </w:tabs>
        <w:suppressAutoHyphens/>
        <w:overflowPunct w:val="0"/>
        <w:autoSpaceDE w:val="0"/>
        <w:spacing w:after="0" w:line="240" w:lineRule="auto"/>
        <w:ind w:left="6548"/>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sz w:val="24"/>
          <w:szCs w:val="24"/>
          <w:lang w:eastAsia="ru-RU"/>
        </w:rPr>
        <w:t xml:space="preserve">Кому: </w:t>
      </w:r>
      <w:r w:rsidRPr="00640DEB">
        <w:rPr>
          <w:rFonts w:ascii="Liberation Serif" w:eastAsia="Times New Roman" w:hAnsi="Liberation Serif" w:cs="Liberation Serif"/>
          <w:sz w:val="24"/>
          <w:szCs w:val="24"/>
          <w:u w:val="single"/>
          <w:lang w:eastAsia="ru-RU"/>
        </w:rPr>
        <w:t>______________________</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sz w:val="24"/>
          <w:szCs w:val="24"/>
          <w:lang w:eastAsia="ru-RU"/>
        </w:rPr>
      </w:pP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b/>
          <w:sz w:val="24"/>
          <w:szCs w:val="24"/>
          <w:lang w:eastAsia="ru-RU"/>
        </w:rPr>
        <w:t>РЕШЕНИЕ</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jc w:val="center"/>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b/>
          <w:sz w:val="24"/>
          <w:szCs w:val="24"/>
          <w:lang w:eastAsia="ru-RU"/>
        </w:rPr>
        <w:t xml:space="preserve">об отказе </w:t>
      </w:r>
      <w:r w:rsidRPr="00640DEB">
        <w:rPr>
          <w:rFonts w:ascii="Liberation Serif" w:eastAsia="Times New Roman" w:hAnsi="Liberation Serif" w:cs="Liberation Serif"/>
          <w:b/>
          <w:bCs/>
          <w:sz w:val="24"/>
          <w:szCs w:val="24"/>
          <w:lang w:eastAsia="ru-RU"/>
        </w:rPr>
        <w:t xml:space="preserve">в приеме заявления о </w:t>
      </w:r>
      <w:r w:rsidRPr="00640DEB">
        <w:rPr>
          <w:rFonts w:ascii="Liberation Serif" w:eastAsia="Times New Roman" w:hAnsi="Liberation Serif" w:cs="Liberation Serif"/>
          <w:b/>
          <w:sz w:val="24"/>
          <w:szCs w:val="24"/>
          <w:lang w:eastAsia="ru-RU"/>
        </w:rPr>
        <w:t xml:space="preserve">зачислении в </w:t>
      </w:r>
      <w:r w:rsidRPr="00640DEB">
        <w:rPr>
          <w:rFonts w:ascii="Liberation Serif" w:eastAsia="Times New Roman" w:hAnsi="Liberation Serif" w:cs="Liberation Serif"/>
          <w:b/>
          <w:bCs/>
          <w:sz w:val="24"/>
          <w:szCs w:val="24"/>
          <w:lang w:eastAsia="ru-RU"/>
        </w:rPr>
        <w:t xml:space="preserve">муниципальную образовательную организацию, реализующую программу общего образования на территории Артемовского муниципального округа , </w:t>
      </w:r>
      <w:r w:rsidRPr="00640DEB">
        <w:rPr>
          <w:rFonts w:ascii="Liberation Serif" w:eastAsia="Times New Roman" w:hAnsi="Liberation Serif" w:cs="Liberation Serif"/>
          <w:b/>
          <w:bCs/>
          <w:sz w:val="24"/>
          <w:szCs w:val="24"/>
          <w:lang w:eastAsia="ru-RU"/>
        </w:rPr>
        <w:br/>
        <w:t>к рассмотрению по существу</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tabs>
          <w:tab w:val="left" w:pos="3582"/>
          <w:tab w:val="left" w:pos="6335"/>
          <w:tab w:val="left" w:pos="8261"/>
        </w:tabs>
        <w:suppressAutoHyphens/>
        <w:overflowPunct w:val="0"/>
        <w:autoSpaceDE w:val="0"/>
        <w:spacing w:after="0" w:line="240" w:lineRule="auto"/>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w w:val="95"/>
          <w:sz w:val="24"/>
          <w:szCs w:val="24"/>
          <w:lang w:eastAsia="ru-RU"/>
        </w:rPr>
        <w:t>от</w:t>
      </w:r>
      <w:r w:rsidRPr="00640DEB">
        <w:rPr>
          <w:rFonts w:ascii="Liberation Serif" w:eastAsia="Times New Roman" w:hAnsi="Liberation Serif" w:cs="Liberation Serif"/>
          <w:spacing w:val="-15"/>
          <w:w w:val="95"/>
          <w:sz w:val="24"/>
          <w:szCs w:val="24"/>
          <w:lang w:eastAsia="ru-RU"/>
        </w:rPr>
        <w:t xml:space="preserve"> </w:t>
      </w:r>
      <w:r w:rsidRPr="00640DEB">
        <w:rPr>
          <w:rFonts w:ascii="Liberation Serif" w:eastAsia="Times New Roman" w:hAnsi="Liberation Serif" w:cs="Liberation Serif"/>
          <w:sz w:val="24"/>
          <w:szCs w:val="24"/>
          <w:u w:val="single" w:color="3B3B3B"/>
          <w:lang w:eastAsia="ru-RU"/>
        </w:rPr>
        <w:t>___________</w:t>
      </w:r>
      <w:r w:rsidRPr="00640DEB">
        <w:rPr>
          <w:rFonts w:ascii="Liberation Serif" w:eastAsia="Times New Roman" w:hAnsi="Liberation Serif" w:cs="Liberation Serif"/>
          <w:sz w:val="24"/>
          <w:szCs w:val="24"/>
          <w:lang w:eastAsia="ru-RU"/>
        </w:rPr>
        <w:tab/>
      </w:r>
      <w:r w:rsidRPr="00640DEB">
        <w:rPr>
          <w:rFonts w:ascii="Liberation Serif" w:eastAsia="Times New Roman" w:hAnsi="Liberation Serif" w:cs="Liberation Serif"/>
          <w:sz w:val="24"/>
          <w:szCs w:val="24"/>
          <w:lang w:eastAsia="ru-RU"/>
        </w:rPr>
        <w:tab/>
      </w:r>
      <w:r w:rsidR="00F34F95" w:rsidRPr="00640DEB">
        <w:rPr>
          <w:rFonts w:ascii="Liberation Serif" w:eastAsia="Times New Roman" w:hAnsi="Liberation Serif" w:cs="Liberation Serif"/>
          <w:sz w:val="24"/>
          <w:szCs w:val="24"/>
          <w:lang w:eastAsia="ru-RU"/>
        </w:rPr>
        <w:t xml:space="preserve">                             </w:t>
      </w:r>
      <w:r w:rsidRPr="00640DEB">
        <w:rPr>
          <w:rFonts w:ascii="Liberation Serif" w:eastAsia="Times New Roman" w:hAnsi="Liberation Serif" w:cs="Liberation Serif"/>
          <w:w w:val="95"/>
          <w:sz w:val="24"/>
          <w:szCs w:val="24"/>
          <w:lang w:eastAsia="ru-RU"/>
        </w:rPr>
        <w:t>№</w:t>
      </w:r>
      <w:r w:rsidRPr="00640DEB">
        <w:rPr>
          <w:rFonts w:ascii="Liberation Serif" w:eastAsia="Times New Roman" w:hAnsi="Liberation Serif" w:cs="Liberation Serif"/>
          <w:spacing w:val="74"/>
          <w:w w:val="95"/>
          <w:sz w:val="24"/>
          <w:szCs w:val="24"/>
          <w:lang w:eastAsia="ru-RU"/>
        </w:rPr>
        <w:t xml:space="preserve"> </w:t>
      </w:r>
      <w:r w:rsidRPr="00640DEB">
        <w:rPr>
          <w:rFonts w:ascii="Liberation Serif" w:eastAsia="Times New Roman" w:hAnsi="Liberation Serif" w:cs="Liberation Serif"/>
          <w:sz w:val="24"/>
          <w:szCs w:val="24"/>
          <w:u w:val="single" w:color="3B3B3B"/>
          <w:lang w:eastAsia="ru-RU"/>
        </w:rPr>
        <w:t>______</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sz w:val="24"/>
          <w:szCs w:val="24"/>
          <w:lang w:eastAsia="ru-RU"/>
        </w:rPr>
      </w:pPr>
    </w:p>
    <w:p w:rsidR="00AE6C1A" w:rsidRPr="00CF40CB" w:rsidRDefault="00AE6C1A" w:rsidP="00CF40CB">
      <w:pPr>
        <w:rPr>
          <w:rFonts w:ascii="Liberation Serif" w:hAnsi="Liberation Serif"/>
          <w:sz w:val="24"/>
          <w:szCs w:val="24"/>
        </w:rPr>
      </w:pPr>
      <w:r w:rsidRPr="00CF40CB">
        <w:rPr>
          <w:rFonts w:ascii="Liberation Serif" w:hAnsi="Liberation Serif"/>
          <w:sz w:val="24"/>
          <w:szCs w:val="24"/>
        </w:rPr>
        <w:t>Рассмотрев Ваше заявление от ________ № ______и прилагаемые к нему документы, Организацией принято решение об отказе в его приеме по следующим основаниям:</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sz w:val="24"/>
          <w:szCs w:val="24"/>
          <w:lang w:eastAsia="ru-RU"/>
        </w:rPr>
      </w:pPr>
    </w:p>
    <w:tbl>
      <w:tblPr>
        <w:tblW w:w="9490" w:type="dxa"/>
        <w:tblInd w:w="13" w:type="dxa"/>
        <w:tblLayout w:type="fixed"/>
        <w:tblCellMar>
          <w:left w:w="0" w:type="dxa"/>
          <w:right w:w="0" w:type="dxa"/>
        </w:tblCellMar>
        <w:tblLook w:val="0000" w:firstRow="0" w:lastRow="0" w:firstColumn="0" w:lastColumn="0" w:noHBand="0" w:noVBand="0"/>
      </w:tblPr>
      <w:tblGrid>
        <w:gridCol w:w="2268"/>
        <w:gridCol w:w="3961"/>
        <w:gridCol w:w="3261"/>
      </w:tblGrid>
      <w:tr w:rsidR="00AE6C1A" w:rsidRPr="00640DEB" w:rsidTr="00AB493A">
        <w:trPr>
          <w:trHeight w:val="103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пункта Административного регламента</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AE6C1A"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Наименование основания для отказа в соответствии с единым стандартом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AE6C1A"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Разъяснение причин отказа в предоставлении услуги</w:t>
            </w:r>
          </w:p>
        </w:tc>
      </w:tr>
      <w:tr w:rsidR="006B5B4F" w:rsidRPr="00640DEB" w:rsidTr="00AB493A">
        <w:trPr>
          <w:trHeight w:val="64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AE6C1A"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1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обращение за предоставлением иной услуги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6B5B4F" w:rsidRPr="00640DEB" w:rsidTr="00AB493A">
        <w:trPr>
          <w:trHeight w:val="13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2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Заявителем представлен неполный комплект документов, необходимых для предоставления муниципальной услуги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Указывается исчерпывающий перечень документов, которые необходимо представить заявителю</w:t>
            </w:r>
          </w:p>
        </w:tc>
      </w:tr>
      <w:tr w:rsidR="006B5B4F" w:rsidRPr="00640DEB" w:rsidTr="00AB493A">
        <w:trPr>
          <w:trHeight w:val="102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3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Документы, необходимые для предоставления муниципальной услуги, утратили силу</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Указывается исчерпывающий перечень документов, утративших силу</w:t>
            </w:r>
          </w:p>
        </w:tc>
      </w:tr>
      <w:tr w:rsidR="006B5B4F" w:rsidRPr="00640DEB" w:rsidTr="00AB493A">
        <w:trPr>
          <w:trHeight w:val="11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4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Наличие противоречий между сведениями, указанными в заявлении, и сведениями, указанными в приложенных к нему документах</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6B5B4F" w:rsidRPr="00640DEB" w:rsidTr="00AB493A">
        <w:trPr>
          <w:trHeight w:val="112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lastRenderedPageBreak/>
              <w:t xml:space="preserve">подпункт 5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Документы содержат подчистки и исправления текста, не заверенные в порядке, установленном законодательством Российской Федерации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Указывается исчерпывающий перечень документов, содержащих подчистки и исправления</w:t>
            </w:r>
          </w:p>
        </w:tc>
      </w:tr>
      <w:tr w:rsidR="006B5B4F" w:rsidRPr="00640DEB" w:rsidTr="00AB493A">
        <w:trPr>
          <w:trHeight w:val="47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6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Указывается исчерпывающий перечень документов, содержащих повреждения</w:t>
            </w:r>
          </w:p>
        </w:tc>
      </w:tr>
      <w:tr w:rsidR="006B5B4F" w:rsidRPr="00640DEB" w:rsidTr="00AB493A">
        <w:trPr>
          <w:trHeight w:val="179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7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Некорректное заполнение обязательных полей в заявлении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6B5B4F" w:rsidRPr="00640DEB" w:rsidTr="00AB493A">
        <w:trPr>
          <w:trHeight w:val="1847"/>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8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Заявление подано лицом, не имеющим полномочий представлять интересы заявителя в соответствии с подразделом «Круг заявителей» настоящего Административного регламента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6B5B4F" w:rsidRPr="00640DEB" w:rsidTr="00AB493A">
        <w:trPr>
          <w:trHeight w:val="82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 xml:space="preserve">подпункт 9 </w:t>
            </w:r>
            <w:r w:rsidRPr="00640DEB">
              <w:rPr>
                <w:rFonts w:ascii="Liberation Serif" w:hAnsi="Liberation Serif"/>
                <w:sz w:val="24"/>
                <w:szCs w:val="24"/>
              </w:rPr>
              <w:br/>
              <w:t>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Несоответствие категории заявителей, указанных в пункте 4 настоящего Административного регламента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6B5B4F" w:rsidRPr="00640DEB" w:rsidTr="00AB493A">
        <w:trPr>
          <w:trHeight w:val="137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подпункт 10 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Поступление заявления, аналогично ранее зарегистрированному заявлению, срок предоставления муниципальной услуги по которому не истек на момент поступления такого заявления</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6B5B4F" w:rsidRPr="00640DEB" w:rsidTr="00AB493A">
        <w:trPr>
          <w:trHeight w:val="1076"/>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подпункт 11 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Заявление подано за пределами периода, указанного в пункте 33 настоящего Административного регламента</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6B5B4F" w:rsidRPr="00640DEB" w:rsidTr="00AB493A">
        <w:trPr>
          <w:trHeight w:val="1549"/>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подпункт 12 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Несоответствие документов, указанных в пункте 42 настоящего Административного регламента, по форме или содержанию требованиям законодательства Российской Федерации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Указывается исчерпывающий перечень документов, содержащих недостатки</w:t>
            </w:r>
          </w:p>
        </w:tc>
      </w:tr>
      <w:tr w:rsidR="006B5B4F" w:rsidRPr="00640DEB" w:rsidTr="00AB493A">
        <w:trPr>
          <w:trHeight w:val="1300"/>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подпункт 13 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Обращение заявителя в Организацию, реализующую исключительно адаптированную программу, с заявлением о приеме на образовательную программу, не предусмотренную в Организации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r w:rsidR="00AE6C1A" w:rsidRPr="00640DEB" w:rsidTr="00AB493A">
        <w:trPr>
          <w:trHeight w:val="2824"/>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lastRenderedPageBreak/>
              <w:t>подпункт 14 пункта 46</w:t>
            </w:r>
          </w:p>
        </w:tc>
        <w:tc>
          <w:tcPr>
            <w:tcW w:w="39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в Организацию</w:t>
            </w:r>
          </w:p>
        </w:tc>
        <w:tc>
          <w:tcPr>
            <w:tcW w:w="3261" w:type="dxa"/>
            <w:tcBorders>
              <w:top w:val="single" w:sz="4" w:space="0" w:color="000000"/>
              <w:left w:val="single" w:sz="4" w:space="0" w:color="000000"/>
              <w:bottom w:val="single" w:sz="4" w:space="0" w:color="000000"/>
              <w:right w:val="single" w:sz="4" w:space="0" w:color="000000"/>
            </w:tcBorders>
            <w:shd w:val="clear" w:color="auto" w:fill="auto"/>
          </w:tcPr>
          <w:p w:rsidR="00AE6C1A" w:rsidRPr="00640DEB" w:rsidRDefault="006B5B4F" w:rsidP="00041D51">
            <w:pPr>
              <w:spacing w:after="0" w:line="240" w:lineRule="auto"/>
              <w:jc w:val="center"/>
              <w:rPr>
                <w:rFonts w:ascii="Liberation Serif" w:hAnsi="Liberation Serif"/>
                <w:sz w:val="24"/>
                <w:szCs w:val="24"/>
              </w:rPr>
            </w:pPr>
            <w:r w:rsidRPr="00640DEB">
              <w:rPr>
                <w:rFonts w:ascii="Liberation Serif" w:hAnsi="Liberation Serif"/>
                <w:sz w:val="24"/>
                <w:szCs w:val="24"/>
              </w:rPr>
              <w:t>Указываются основания такого вывода</w:t>
            </w:r>
          </w:p>
        </w:tc>
      </w:tr>
    </w:tbl>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sz w:val="24"/>
          <w:szCs w:val="24"/>
          <w:lang w:eastAsia="ru-RU"/>
        </w:rPr>
      </w:pP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tabs>
          <w:tab w:val="left" w:pos="7899"/>
        </w:tabs>
        <w:suppressAutoHyphens/>
        <w:overflowPunct w:val="0"/>
        <w:autoSpaceDE w:val="0"/>
        <w:spacing w:after="0" w:line="240" w:lineRule="auto"/>
        <w:ind w:right="-8" w:firstLine="709"/>
        <w:jc w:val="both"/>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spacing w:val="-2"/>
          <w:w w:val="95"/>
          <w:sz w:val="24"/>
          <w:szCs w:val="24"/>
          <w:lang w:eastAsia="ru-RU"/>
        </w:rPr>
        <w:t xml:space="preserve">Дополнительная </w:t>
      </w:r>
      <w:r w:rsidRPr="00640DEB">
        <w:rPr>
          <w:rFonts w:ascii="Liberation Serif" w:eastAsia="Times New Roman" w:hAnsi="Liberation Serif" w:cs="Liberation Serif"/>
          <w:sz w:val="24"/>
          <w:szCs w:val="24"/>
          <w:lang w:eastAsia="ru-RU"/>
        </w:rPr>
        <w:t>информация:</w:t>
      </w:r>
      <w:r w:rsidRPr="00640DEB">
        <w:rPr>
          <w:rFonts w:ascii="Liberation Serif" w:eastAsia="Times New Roman" w:hAnsi="Liberation Serif" w:cs="Liberation Serif"/>
          <w:spacing w:val="37"/>
          <w:sz w:val="24"/>
          <w:szCs w:val="24"/>
          <w:lang w:eastAsia="ru-RU"/>
        </w:rPr>
        <w:t xml:space="preserve"> </w:t>
      </w:r>
      <w:r w:rsidRPr="00640DEB">
        <w:rPr>
          <w:rFonts w:ascii="Liberation Serif" w:eastAsia="Times New Roman" w:hAnsi="Liberation Serif" w:cs="Liberation Serif"/>
          <w:sz w:val="24"/>
          <w:szCs w:val="24"/>
          <w:u w:val="single" w:color="383838"/>
          <w:lang w:eastAsia="ru-RU"/>
        </w:rPr>
        <w:tab/>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right="-8" w:firstLine="709"/>
        <w:jc w:val="both"/>
        <w:textAlignment w:val="baseline"/>
        <w:rPr>
          <w:rFonts w:ascii="Liberation Serif" w:eastAsia="Times New Roman" w:hAnsi="Liberation Serif" w:cs="Liberation Serif"/>
          <w:sz w:val="24"/>
          <w:szCs w:val="24"/>
          <w:lang w:eastAsia="ru-RU"/>
        </w:rPr>
      </w:pP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right="-8" w:firstLine="709"/>
        <w:jc w:val="both"/>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sz w:val="24"/>
          <w:szCs w:val="24"/>
          <w:lang w:eastAsia="ru-RU"/>
        </w:rPr>
        <w:t>Вы вправе повторно обратиться в Организацию с заявлением о предоставлении муниципальной услуги после устранения указанных нарушений.</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right="-8" w:firstLine="709"/>
        <w:jc w:val="both"/>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textAlignment w:val="baseline"/>
        <w:rPr>
          <w:rFonts w:ascii="Liberation Serif" w:eastAsia="Times New Roman" w:hAnsi="Liberation Serif" w:cs="Liberation Serif"/>
          <w:sz w:val="24"/>
          <w:szCs w:val="24"/>
          <w:lang w:eastAsia="ru-RU"/>
        </w:rPr>
      </w:pP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firstLine="706"/>
        <w:jc w:val="both"/>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sz w:val="24"/>
          <w:szCs w:val="24"/>
          <w:lang w:eastAsia="ru-RU"/>
        </w:rPr>
        <w:t>_______________________</w:t>
      </w:r>
      <w:r w:rsidRPr="00640DEB">
        <w:rPr>
          <w:rFonts w:ascii="Liberation Serif" w:eastAsia="Times New Roman" w:hAnsi="Liberation Serif" w:cs="Liberation Serif"/>
          <w:sz w:val="24"/>
          <w:szCs w:val="24"/>
          <w:lang w:eastAsia="ru-RU"/>
        </w:rPr>
        <w:tab/>
      </w:r>
      <w:r w:rsidRPr="00640DEB">
        <w:rPr>
          <w:rFonts w:ascii="Liberation Serif" w:eastAsia="Times New Roman" w:hAnsi="Liberation Serif" w:cs="Liberation Serif"/>
          <w:sz w:val="24"/>
          <w:szCs w:val="24"/>
          <w:lang w:eastAsia="ru-RU"/>
        </w:rPr>
        <w:tab/>
      </w:r>
      <w:r w:rsidRPr="00640DEB">
        <w:rPr>
          <w:rFonts w:ascii="Liberation Serif" w:eastAsia="Times New Roman" w:hAnsi="Liberation Serif" w:cs="Liberation Serif"/>
          <w:sz w:val="24"/>
          <w:szCs w:val="24"/>
          <w:lang w:eastAsia="ru-RU"/>
        </w:rPr>
        <w:tab/>
      </w:r>
      <w:r w:rsidRPr="00640DEB">
        <w:rPr>
          <w:rFonts w:ascii="Liberation Serif" w:eastAsia="Times New Roman" w:hAnsi="Liberation Serif" w:cs="Liberation Serif"/>
          <w:sz w:val="24"/>
          <w:szCs w:val="24"/>
          <w:lang w:eastAsia="ru-RU"/>
        </w:rPr>
        <w:tab/>
      </w:r>
      <w:r w:rsidRPr="00640DEB">
        <w:rPr>
          <w:rFonts w:ascii="Liberation Serif" w:eastAsia="Times New Roman" w:hAnsi="Liberation Serif" w:cs="Liberation Serif"/>
          <w:sz w:val="24"/>
          <w:szCs w:val="24"/>
          <w:lang w:eastAsia="ru-RU"/>
        </w:rPr>
        <w:tab/>
      </w:r>
    </w:p>
    <w:p w:rsidR="00AE6C1A" w:rsidRPr="00640DEB" w:rsidRDefault="00AE6C1A" w:rsidP="00AE6C1A">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ru-RU"/>
        </w:rPr>
      </w:pPr>
      <w:r w:rsidRPr="00640DEB">
        <w:rPr>
          <w:rFonts w:ascii="Liberation Serif" w:eastAsia="Times New Roman" w:hAnsi="Liberation Serif" w:cs="Liberation Serif"/>
          <w:i/>
          <w:iCs/>
          <w:spacing w:val="-2"/>
          <w:sz w:val="24"/>
          <w:szCs w:val="24"/>
          <w:lang w:eastAsia="ru-RU"/>
        </w:rPr>
        <w:t xml:space="preserve">Должность и </w:t>
      </w:r>
      <w:r w:rsidRPr="00640DEB">
        <w:rPr>
          <w:rFonts w:ascii="Liberation Serif" w:eastAsia="Times New Roman" w:hAnsi="Liberation Serif" w:cs="Liberation Serif"/>
          <w:i/>
          <w:iCs/>
          <w:spacing w:val="-4"/>
          <w:sz w:val="24"/>
          <w:szCs w:val="24"/>
          <w:lang w:eastAsia="ru-RU"/>
        </w:rPr>
        <w:t xml:space="preserve">ФИО </w:t>
      </w:r>
      <w:r w:rsidRPr="00640DEB">
        <w:rPr>
          <w:rFonts w:ascii="Liberation Serif" w:eastAsia="Times New Roman" w:hAnsi="Liberation Serif" w:cs="Liberation Serif"/>
          <w:i/>
          <w:iCs/>
          <w:spacing w:val="-2"/>
          <w:w w:val="95"/>
          <w:sz w:val="24"/>
          <w:szCs w:val="24"/>
          <w:lang w:eastAsia="ru-RU"/>
        </w:rPr>
        <w:t xml:space="preserve">сотрудника, </w:t>
      </w:r>
      <w:r w:rsidRPr="00640DEB">
        <w:rPr>
          <w:rFonts w:ascii="Liberation Serif" w:eastAsia="Times New Roman" w:hAnsi="Liberation Serif" w:cs="Liberation Serif"/>
          <w:i/>
          <w:iCs/>
          <w:sz w:val="24"/>
          <w:szCs w:val="24"/>
          <w:lang w:eastAsia="ru-RU"/>
        </w:rPr>
        <w:t>принявшего решение</w:t>
      </w:r>
      <w:r w:rsidRPr="00640DEB">
        <w:rPr>
          <w:rFonts w:ascii="Liberation Serif" w:eastAsia="Times New Roman" w:hAnsi="Liberation Serif" w:cs="Liberation Serif"/>
          <w:i/>
          <w:iCs/>
          <w:sz w:val="24"/>
          <w:szCs w:val="24"/>
          <w:lang w:eastAsia="ru-RU"/>
        </w:rPr>
        <w:tab/>
      </w:r>
      <w:r w:rsidRPr="00640DEB">
        <w:rPr>
          <w:rFonts w:ascii="Liberation Serif" w:eastAsia="Times New Roman" w:hAnsi="Liberation Serif" w:cs="Liberation Serif"/>
          <w:i/>
          <w:iCs/>
          <w:sz w:val="24"/>
          <w:szCs w:val="24"/>
          <w:lang w:eastAsia="ru-RU"/>
        </w:rPr>
        <w:tab/>
      </w:r>
      <w:r w:rsidRPr="00640DEB">
        <w:rPr>
          <w:rFonts w:ascii="Liberation Serif" w:eastAsia="Times New Roman" w:hAnsi="Liberation Serif" w:cs="Liberation Serif"/>
          <w:i/>
          <w:iCs/>
          <w:sz w:val="24"/>
          <w:szCs w:val="24"/>
          <w:lang w:eastAsia="ru-RU"/>
        </w:rPr>
        <w:tab/>
      </w:r>
      <w:r w:rsidRPr="00640DEB">
        <w:rPr>
          <w:rFonts w:ascii="Liberation Serif" w:eastAsia="Times New Roman" w:hAnsi="Liberation Serif" w:cs="Liberation Serif"/>
          <w:i/>
          <w:iCs/>
          <w:sz w:val="24"/>
          <w:szCs w:val="24"/>
          <w:lang w:eastAsia="ru-RU"/>
        </w:rPr>
        <w:tab/>
      </w:r>
      <w:r w:rsidRPr="00640DEB">
        <w:rPr>
          <w:rFonts w:ascii="Liberation Serif" w:eastAsia="Times New Roman" w:hAnsi="Liberation Serif" w:cs="Liberation Serif"/>
          <w:i/>
          <w:iCs/>
          <w:sz w:val="24"/>
          <w:szCs w:val="24"/>
          <w:lang w:eastAsia="ru-RU"/>
        </w:rPr>
        <w:tab/>
        <w:t>подпись</w:t>
      </w:r>
    </w:p>
    <w:p w:rsidR="00AE6C1A" w:rsidRDefault="00AE6C1A" w:rsidP="007C1D7A">
      <w:pPr>
        <w:rPr>
          <w:rFonts w:ascii="Liberation Serif" w:hAnsi="Liberation Serif" w:cs="Liberation Serif"/>
          <w:sz w:val="26"/>
          <w:szCs w:val="26"/>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041D51" w:rsidRDefault="00041D51"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3F4AB6"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6"/>
          <w:szCs w:val="26"/>
          <w:lang w:eastAsia="ru-RU"/>
        </w:rPr>
      </w:pPr>
    </w:p>
    <w:p w:rsidR="00640DEB" w:rsidRDefault="00640DEB"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p>
    <w:p w:rsidR="003F4AB6" w:rsidRPr="00640DEB"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lastRenderedPageBreak/>
        <w:t>Приложение №</w:t>
      </w:r>
      <w:r w:rsidR="00C7234B" w:rsidRPr="00640DEB">
        <w:rPr>
          <w:rFonts w:ascii="Liberation Serif" w:eastAsia="Times New Roman" w:hAnsi="Liberation Serif" w:cs="Liberation Serif"/>
          <w:spacing w:val="-2"/>
          <w:w w:val="95"/>
          <w:sz w:val="24"/>
          <w:szCs w:val="24"/>
          <w:lang w:eastAsia="ru-RU"/>
        </w:rPr>
        <w:t xml:space="preserve"> </w:t>
      </w:r>
      <w:r w:rsidRPr="00640DEB">
        <w:rPr>
          <w:rFonts w:ascii="Liberation Serif" w:eastAsia="Times New Roman" w:hAnsi="Liberation Serif" w:cs="Liberation Serif"/>
          <w:spacing w:val="-2"/>
          <w:w w:val="95"/>
          <w:sz w:val="24"/>
          <w:szCs w:val="24"/>
          <w:lang w:eastAsia="ru-RU"/>
        </w:rPr>
        <w:t xml:space="preserve">2 к приказу </w:t>
      </w:r>
    </w:p>
    <w:p w:rsidR="003F4AB6" w:rsidRPr="00640DEB"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t>Управления образования</w:t>
      </w:r>
    </w:p>
    <w:p w:rsidR="003F4AB6" w:rsidRPr="00640DEB"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t xml:space="preserve">Артемовского муниципального округа </w:t>
      </w:r>
    </w:p>
    <w:p w:rsidR="003F4AB6" w:rsidRPr="00640DEB" w:rsidRDefault="003F4AB6" w:rsidP="003F4AB6">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4"/>
          <w:lang w:eastAsia="ru-RU"/>
        </w:rPr>
      </w:pPr>
      <w:r w:rsidRPr="00640DEB">
        <w:rPr>
          <w:rFonts w:ascii="Liberation Serif" w:eastAsia="Times New Roman" w:hAnsi="Liberation Serif" w:cs="Liberation Serif"/>
          <w:spacing w:val="-2"/>
          <w:w w:val="95"/>
          <w:sz w:val="24"/>
          <w:szCs w:val="24"/>
          <w:lang w:eastAsia="ru-RU"/>
        </w:rPr>
        <w:t>от_________№____________</w:t>
      </w:r>
    </w:p>
    <w:p w:rsidR="003F4AB6" w:rsidRPr="00640DEB" w:rsidRDefault="003F4AB6" w:rsidP="003F4AB6">
      <w:pPr>
        <w:pStyle w:val="a3"/>
        <w:overflowPunct w:val="0"/>
        <w:ind w:left="4394" w:right="255" w:firstLine="851"/>
        <w:jc w:val="left"/>
        <w:rPr>
          <w:rStyle w:val="1"/>
          <w:rFonts w:ascii="Liberation Serif" w:hAnsi="Liberation Serif" w:cs="Liberation Serif"/>
          <w:spacing w:val="-2"/>
          <w:w w:val="95"/>
          <w:sz w:val="24"/>
          <w:szCs w:val="24"/>
          <w:highlight w:val="yellow"/>
        </w:rPr>
      </w:pPr>
    </w:p>
    <w:p w:rsidR="00D44861" w:rsidRPr="00640DEB" w:rsidRDefault="00D44861" w:rsidP="003F4AB6">
      <w:pPr>
        <w:pStyle w:val="a3"/>
        <w:overflowPunct w:val="0"/>
        <w:ind w:left="4394" w:right="255" w:firstLine="851"/>
        <w:jc w:val="left"/>
        <w:rPr>
          <w:sz w:val="24"/>
          <w:szCs w:val="24"/>
        </w:rPr>
      </w:pPr>
      <w:r w:rsidRPr="00640DEB">
        <w:rPr>
          <w:rStyle w:val="1"/>
          <w:rFonts w:ascii="Liberation Serif" w:hAnsi="Liberation Serif" w:cs="Liberation Serif"/>
          <w:spacing w:val="-2"/>
          <w:w w:val="95"/>
          <w:sz w:val="24"/>
          <w:szCs w:val="24"/>
        </w:rPr>
        <w:t>Приложение</w:t>
      </w:r>
      <w:r w:rsidRPr="00640DEB">
        <w:rPr>
          <w:rStyle w:val="1"/>
          <w:rFonts w:ascii="Liberation Serif" w:hAnsi="Liberation Serif" w:cs="Liberation Serif"/>
          <w:spacing w:val="-4"/>
          <w:sz w:val="24"/>
          <w:szCs w:val="24"/>
        </w:rPr>
        <w:t xml:space="preserve"> </w:t>
      </w:r>
      <w:r w:rsidRPr="00640DEB">
        <w:rPr>
          <w:rStyle w:val="1"/>
          <w:rFonts w:ascii="Liberation Serif" w:hAnsi="Liberation Serif" w:cs="Liberation Serif"/>
          <w:spacing w:val="-2"/>
          <w:w w:val="95"/>
          <w:sz w:val="24"/>
          <w:szCs w:val="24"/>
        </w:rPr>
        <w:t>№</w:t>
      </w:r>
      <w:r w:rsidRPr="00640DEB">
        <w:rPr>
          <w:rStyle w:val="1"/>
          <w:rFonts w:ascii="Liberation Serif" w:hAnsi="Liberation Serif" w:cs="Liberation Serif"/>
          <w:spacing w:val="16"/>
          <w:sz w:val="24"/>
          <w:szCs w:val="24"/>
        </w:rPr>
        <w:t xml:space="preserve"> </w:t>
      </w:r>
      <w:r w:rsidRPr="00640DEB">
        <w:rPr>
          <w:rStyle w:val="1"/>
          <w:rFonts w:ascii="Liberation Serif" w:hAnsi="Liberation Serif" w:cs="Liberation Serif"/>
          <w:spacing w:val="-2"/>
          <w:w w:val="95"/>
          <w:sz w:val="24"/>
          <w:szCs w:val="24"/>
        </w:rPr>
        <w:t>4</w:t>
      </w:r>
    </w:p>
    <w:p w:rsidR="00D44861" w:rsidRPr="00640DEB" w:rsidRDefault="00D44861" w:rsidP="00D44861">
      <w:pPr>
        <w:pStyle w:val="a3"/>
        <w:overflowPunct w:val="0"/>
        <w:ind w:left="5245" w:right="256"/>
        <w:jc w:val="left"/>
        <w:rPr>
          <w:sz w:val="24"/>
          <w:szCs w:val="24"/>
        </w:rPr>
      </w:pPr>
      <w:r w:rsidRPr="00640DEB">
        <w:rPr>
          <w:rStyle w:val="1"/>
          <w:rFonts w:ascii="Liberation Serif" w:hAnsi="Liberation Serif" w:cs="Liberation Serif"/>
          <w:sz w:val="24"/>
          <w:szCs w:val="24"/>
        </w:rPr>
        <w:t>к</w:t>
      </w:r>
      <w:r w:rsidRPr="00640DEB">
        <w:rPr>
          <w:rStyle w:val="1"/>
          <w:rFonts w:ascii="Liberation Serif" w:hAnsi="Liberation Serif" w:cs="Liberation Serif"/>
          <w:spacing w:val="-16"/>
          <w:sz w:val="24"/>
          <w:szCs w:val="24"/>
        </w:rPr>
        <w:t xml:space="preserve"> </w:t>
      </w:r>
      <w:r w:rsidRPr="00640DEB">
        <w:rPr>
          <w:rStyle w:val="1"/>
          <w:rFonts w:ascii="Liberation Serif" w:hAnsi="Liberation Serif" w:cs="Liberation Serif"/>
          <w:sz w:val="24"/>
          <w:szCs w:val="24"/>
        </w:rPr>
        <w:t>Административному</w:t>
      </w:r>
      <w:r w:rsidRPr="00640DEB">
        <w:rPr>
          <w:rStyle w:val="1"/>
          <w:rFonts w:ascii="Liberation Serif" w:hAnsi="Liberation Serif" w:cs="Liberation Serif"/>
          <w:spacing w:val="-16"/>
          <w:sz w:val="24"/>
          <w:szCs w:val="24"/>
        </w:rPr>
        <w:t xml:space="preserve"> </w:t>
      </w:r>
      <w:r w:rsidRPr="00640DEB">
        <w:rPr>
          <w:rStyle w:val="1"/>
          <w:rFonts w:ascii="Liberation Serif" w:hAnsi="Liberation Serif" w:cs="Liberation Serif"/>
          <w:sz w:val="24"/>
          <w:szCs w:val="24"/>
        </w:rPr>
        <w:t xml:space="preserve">регламенту </w:t>
      </w:r>
      <w:r w:rsidRPr="00640DEB">
        <w:rPr>
          <w:rStyle w:val="1"/>
          <w:rFonts w:ascii="Liberation Serif" w:hAnsi="Liberation Serif" w:cs="Liberation Serif"/>
          <w:sz w:val="24"/>
          <w:szCs w:val="24"/>
        </w:rPr>
        <w:br/>
      </w:r>
      <w:r w:rsidRPr="00640DEB">
        <w:rPr>
          <w:rStyle w:val="1"/>
          <w:rFonts w:ascii="Liberation Serif" w:hAnsi="Liberation Serif" w:cs="Liberation Serif"/>
          <w:w w:val="95"/>
          <w:sz w:val="24"/>
          <w:szCs w:val="24"/>
        </w:rPr>
        <w:t>по</w:t>
      </w:r>
      <w:r w:rsidRPr="00640DEB">
        <w:rPr>
          <w:rStyle w:val="1"/>
          <w:rFonts w:ascii="Liberation Serif" w:hAnsi="Liberation Serif" w:cs="Liberation Serif"/>
          <w:spacing w:val="-9"/>
          <w:w w:val="95"/>
          <w:sz w:val="24"/>
          <w:szCs w:val="24"/>
        </w:rPr>
        <w:t xml:space="preserve"> </w:t>
      </w:r>
      <w:r w:rsidRPr="00640DEB">
        <w:rPr>
          <w:rStyle w:val="1"/>
          <w:rFonts w:ascii="Liberation Serif" w:hAnsi="Liberation Serif" w:cs="Liberation Serif"/>
          <w:w w:val="95"/>
          <w:sz w:val="24"/>
          <w:szCs w:val="24"/>
        </w:rPr>
        <w:t>предоставлению</w:t>
      </w:r>
      <w:r w:rsidRPr="00640DEB">
        <w:rPr>
          <w:rStyle w:val="1"/>
          <w:rFonts w:ascii="Liberation Serif" w:hAnsi="Liberation Serif" w:cs="Liberation Serif"/>
          <w:spacing w:val="-12"/>
          <w:w w:val="95"/>
          <w:sz w:val="24"/>
          <w:szCs w:val="24"/>
        </w:rPr>
        <w:t xml:space="preserve"> </w:t>
      </w:r>
      <w:r w:rsidRPr="00640DEB">
        <w:rPr>
          <w:rStyle w:val="1"/>
          <w:rFonts w:ascii="Liberation Serif" w:hAnsi="Liberation Serif" w:cs="Liberation Serif"/>
          <w:spacing w:val="-2"/>
          <w:w w:val="95"/>
          <w:sz w:val="24"/>
          <w:szCs w:val="24"/>
        </w:rPr>
        <w:t>муниципальной</w:t>
      </w:r>
      <w:r w:rsidRPr="00640DEB">
        <w:rPr>
          <w:rStyle w:val="1"/>
          <w:rFonts w:ascii="Liberation Serif" w:hAnsi="Liberation Serif" w:cs="Liberation Serif"/>
          <w:spacing w:val="13"/>
          <w:sz w:val="24"/>
          <w:szCs w:val="24"/>
        </w:rPr>
        <w:t xml:space="preserve"> </w:t>
      </w:r>
      <w:r w:rsidRPr="00640DEB">
        <w:rPr>
          <w:rStyle w:val="1"/>
          <w:rFonts w:ascii="Liberation Serif" w:hAnsi="Liberation Serif" w:cs="Liberation Serif"/>
          <w:spacing w:val="-2"/>
          <w:sz w:val="24"/>
          <w:szCs w:val="24"/>
        </w:rPr>
        <w:t>услуги</w:t>
      </w:r>
    </w:p>
    <w:p w:rsidR="00D44861" w:rsidRPr="00640DEB" w:rsidRDefault="00D44861" w:rsidP="00D44861">
      <w:pPr>
        <w:pStyle w:val="a3"/>
        <w:tabs>
          <w:tab w:val="left" w:pos="3300"/>
          <w:tab w:val="left" w:pos="3750"/>
          <w:tab w:val="left" w:pos="4626"/>
        </w:tabs>
        <w:overflowPunct w:val="0"/>
        <w:ind w:right="-8"/>
        <w:rPr>
          <w:rFonts w:ascii="Liberation Serif" w:hAnsi="Liberation Serif" w:cs="Liberation Serif"/>
          <w:iCs/>
          <w:sz w:val="24"/>
          <w:szCs w:val="24"/>
        </w:rPr>
      </w:pPr>
    </w:p>
    <w:p w:rsidR="00D44861" w:rsidRPr="00640DEB" w:rsidRDefault="00D44861" w:rsidP="00D44861">
      <w:pPr>
        <w:pStyle w:val="a3"/>
        <w:overflowPunct w:val="0"/>
        <w:jc w:val="center"/>
        <w:rPr>
          <w:sz w:val="24"/>
          <w:szCs w:val="24"/>
        </w:rPr>
      </w:pPr>
      <w:r w:rsidRPr="00640DEB">
        <w:rPr>
          <w:rFonts w:ascii="Liberation Serif" w:hAnsi="Liberation Serif" w:cs="Liberation Serif"/>
          <w:b/>
          <w:sz w:val="24"/>
          <w:szCs w:val="24"/>
        </w:rPr>
        <w:t xml:space="preserve">Форма решения об отказе в приеме на обучение в муниципальную образовательную организацию, реализующую программу общего образования </w:t>
      </w:r>
      <w:r w:rsidRPr="00640DEB">
        <w:rPr>
          <w:rFonts w:ascii="Liberation Serif" w:hAnsi="Liberation Serif" w:cs="Liberation Serif"/>
          <w:b/>
          <w:sz w:val="24"/>
          <w:szCs w:val="24"/>
        </w:rPr>
        <w:br/>
        <w:t xml:space="preserve">на территории Артемовского муниципального округа  </w:t>
      </w:r>
    </w:p>
    <w:p w:rsidR="00D44861" w:rsidRPr="00640DEB" w:rsidRDefault="00D44861" w:rsidP="00D44861">
      <w:pPr>
        <w:pStyle w:val="a3"/>
        <w:overflowPunct w:val="0"/>
        <w:jc w:val="left"/>
        <w:rPr>
          <w:sz w:val="24"/>
          <w:szCs w:val="24"/>
        </w:rPr>
      </w:pPr>
      <w:r w:rsidRPr="00640DEB">
        <w:rPr>
          <w:rFonts w:ascii="Liberation Serif" w:hAnsi="Liberation Serif" w:cs="Liberation Serif"/>
          <w:iCs/>
          <w:w w:val="90"/>
          <w:sz w:val="24"/>
          <w:szCs w:val="24"/>
        </w:rPr>
        <w:t>_______________________________</w:t>
      </w:r>
    </w:p>
    <w:p w:rsidR="00D44861" w:rsidRPr="00640DEB" w:rsidRDefault="00D44861" w:rsidP="00D44861">
      <w:pPr>
        <w:pStyle w:val="a3"/>
        <w:overflowPunct w:val="0"/>
        <w:ind w:right="5946"/>
        <w:jc w:val="center"/>
        <w:rPr>
          <w:sz w:val="24"/>
          <w:szCs w:val="24"/>
        </w:rPr>
      </w:pPr>
      <w:r w:rsidRPr="00640DEB">
        <w:rPr>
          <w:rStyle w:val="1"/>
          <w:rFonts w:ascii="Liberation Serif" w:hAnsi="Liberation Serif" w:cs="Liberation Serif"/>
          <w:i/>
          <w:iCs/>
          <w:w w:val="90"/>
          <w:sz w:val="24"/>
          <w:szCs w:val="24"/>
        </w:rPr>
        <w:t>Наименование</w:t>
      </w:r>
      <w:r w:rsidRPr="00640DEB">
        <w:rPr>
          <w:rStyle w:val="1"/>
          <w:rFonts w:ascii="Liberation Serif" w:hAnsi="Liberation Serif" w:cs="Liberation Serif"/>
          <w:i/>
          <w:iCs/>
          <w:spacing w:val="55"/>
          <w:sz w:val="24"/>
          <w:szCs w:val="24"/>
        </w:rPr>
        <w:t xml:space="preserve"> </w:t>
      </w:r>
      <w:r w:rsidRPr="00640DEB">
        <w:rPr>
          <w:rStyle w:val="1"/>
          <w:rFonts w:ascii="Liberation Serif" w:hAnsi="Liberation Serif" w:cs="Liberation Serif"/>
          <w:i/>
          <w:iCs/>
          <w:spacing w:val="-2"/>
          <w:sz w:val="24"/>
          <w:szCs w:val="24"/>
        </w:rPr>
        <w:t>Организации</w:t>
      </w:r>
    </w:p>
    <w:p w:rsidR="00D44861" w:rsidRPr="00640DEB" w:rsidRDefault="00D44861" w:rsidP="00D44861">
      <w:pPr>
        <w:pStyle w:val="a3"/>
        <w:tabs>
          <w:tab w:val="left" w:pos="8742"/>
        </w:tabs>
        <w:overflowPunct w:val="0"/>
        <w:ind w:left="6548"/>
        <w:jc w:val="left"/>
        <w:rPr>
          <w:sz w:val="24"/>
          <w:szCs w:val="24"/>
        </w:rPr>
      </w:pPr>
      <w:r w:rsidRPr="00640DEB">
        <w:rPr>
          <w:rStyle w:val="1"/>
          <w:rFonts w:ascii="Liberation Serif" w:hAnsi="Liberation Serif" w:cs="Liberation Serif"/>
          <w:sz w:val="24"/>
          <w:szCs w:val="24"/>
        </w:rPr>
        <w:t xml:space="preserve">Кому: </w:t>
      </w:r>
      <w:r w:rsidRPr="00640DEB">
        <w:rPr>
          <w:rStyle w:val="1"/>
          <w:rFonts w:ascii="Liberation Serif" w:hAnsi="Liberation Serif" w:cs="Liberation Serif"/>
          <w:sz w:val="24"/>
          <w:szCs w:val="24"/>
          <w:u w:val="single" w:color="3B3B3B"/>
        </w:rPr>
        <w:tab/>
      </w:r>
    </w:p>
    <w:p w:rsidR="00D44861" w:rsidRPr="00640DEB" w:rsidRDefault="00D44861" w:rsidP="00D44861">
      <w:pPr>
        <w:pStyle w:val="a3"/>
        <w:overflowPunct w:val="0"/>
        <w:jc w:val="left"/>
        <w:rPr>
          <w:rFonts w:ascii="Liberation Serif" w:hAnsi="Liberation Serif" w:cs="Liberation Serif"/>
          <w:sz w:val="24"/>
          <w:szCs w:val="24"/>
        </w:rPr>
      </w:pPr>
    </w:p>
    <w:p w:rsidR="00D44861" w:rsidRPr="00640DEB" w:rsidRDefault="00D44861" w:rsidP="00D44861">
      <w:pPr>
        <w:pStyle w:val="a3"/>
        <w:overflowPunct w:val="0"/>
        <w:jc w:val="center"/>
        <w:rPr>
          <w:sz w:val="24"/>
          <w:szCs w:val="24"/>
        </w:rPr>
      </w:pPr>
      <w:r w:rsidRPr="00640DEB">
        <w:rPr>
          <w:rFonts w:ascii="Liberation Serif" w:hAnsi="Liberation Serif" w:cs="Liberation Serif"/>
          <w:b/>
          <w:sz w:val="24"/>
          <w:szCs w:val="24"/>
        </w:rPr>
        <w:t>РЕШЕНИЕ</w:t>
      </w:r>
    </w:p>
    <w:p w:rsidR="00D44861" w:rsidRPr="00640DEB" w:rsidRDefault="00D44861" w:rsidP="00D44861">
      <w:pPr>
        <w:pStyle w:val="a3"/>
        <w:overflowPunct w:val="0"/>
        <w:jc w:val="center"/>
        <w:rPr>
          <w:sz w:val="24"/>
          <w:szCs w:val="24"/>
        </w:rPr>
      </w:pPr>
      <w:r w:rsidRPr="00640DEB">
        <w:rPr>
          <w:rStyle w:val="1"/>
          <w:rFonts w:ascii="Liberation Serif" w:hAnsi="Liberation Serif" w:cs="Liberation Serif"/>
          <w:b/>
          <w:sz w:val="24"/>
          <w:szCs w:val="24"/>
        </w:rPr>
        <w:t xml:space="preserve">об отказе в приеме на обучение в </w:t>
      </w:r>
      <w:r w:rsidRPr="00640DEB">
        <w:rPr>
          <w:rStyle w:val="1"/>
          <w:rFonts w:ascii="Liberation Serif" w:hAnsi="Liberation Serif" w:cs="Liberation Serif"/>
          <w:b/>
          <w:w w:val="105"/>
          <w:sz w:val="24"/>
          <w:szCs w:val="24"/>
        </w:rPr>
        <w:t xml:space="preserve">муниципальную образовательную организацию, </w:t>
      </w:r>
      <w:r w:rsidRPr="00640DEB">
        <w:rPr>
          <w:rStyle w:val="1"/>
          <w:rFonts w:ascii="Liberation Serif" w:hAnsi="Liberation Serif" w:cs="Liberation Serif"/>
          <w:b/>
          <w:spacing w:val="-2"/>
          <w:w w:val="105"/>
          <w:sz w:val="24"/>
          <w:szCs w:val="24"/>
        </w:rPr>
        <w:t>реализующую</w:t>
      </w:r>
      <w:r w:rsidRPr="00640DEB">
        <w:rPr>
          <w:rStyle w:val="1"/>
          <w:rFonts w:ascii="Liberation Serif" w:hAnsi="Liberation Serif" w:cs="Liberation Serif"/>
          <w:b/>
          <w:spacing w:val="9"/>
          <w:w w:val="105"/>
          <w:sz w:val="24"/>
          <w:szCs w:val="24"/>
        </w:rPr>
        <w:t xml:space="preserve"> </w:t>
      </w:r>
      <w:r w:rsidRPr="00640DEB">
        <w:rPr>
          <w:rStyle w:val="1"/>
          <w:rFonts w:ascii="Liberation Serif" w:hAnsi="Liberation Serif" w:cs="Liberation Serif"/>
          <w:b/>
          <w:spacing w:val="-2"/>
          <w:w w:val="105"/>
          <w:sz w:val="24"/>
          <w:szCs w:val="24"/>
        </w:rPr>
        <w:t>программу</w:t>
      </w:r>
      <w:r w:rsidRPr="00640DEB">
        <w:rPr>
          <w:rStyle w:val="1"/>
          <w:rFonts w:ascii="Liberation Serif" w:hAnsi="Liberation Serif" w:cs="Liberation Serif"/>
          <w:b/>
          <w:spacing w:val="6"/>
          <w:w w:val="105"/>
          <w:sz w:val="24"/>
          <w:szCs w:val="24"/>
        </w:rPr>
        <w:t xml:space="preserve"> </w:t>
      </w:r>
      <w:r w:rsidRPr="00640DEB">
        <w:rPr>
          <w:rStyle w:val="1"/>
          <w:rFonts w:ascii="Liberation Serif" w:hAnsi="Liberation Serif" w:cs="Liberation Serif"/>
          <w:b/>
          <w:spacing w:val="-2"/>
          <w:w w:val="105"/>
          <w:sz w:val="24"/>
          <w:szCs w:val="24"/>
        </w:rPr>
        <w:t>общего</w:t>
      </w:r>
      <w:r w:rsidRPr="00640DEB">
        <w:rPr>
          <w:rStyle w:val="1"/>
          <w:rFonts w:ascii="Liberation Serif" w:hAnsi="Liberation Serif" w:cs="Liberation Serif"/>
          <w:b/>
          <w:spacing w:val="-6"/>
          <w:w w:val="105"/>
          <w:sz w:val="24"/>
          <w:szCs w:val="24"/>
        </w:rPr>
        <w:t xml:space="preserve"> </w:t>
      </w:r>
      <w:r w:rsidRPr="00640DEB">
        <w:rPr>
          <w:rStyle w:val="1"/>
          <w:rFonts w:ascii="Liberation Serif" w:hAnsi="Liberation Serif" w:cs="Liberation Serif"/>
          <w:b/>
          <w:spacing w:val="-2"/>
          <w:w w:val="105"/>
          <w:sz w:val="24"/>
          <w:szCs w:val="24"/>
        </w:rPr>
        <w:t>образования</w:t>
      </w:r>
      <w:r w:rsidRPr="00640DEB">
        <w:rPr>
          <w:rStyle w:val="1"/>
          <w:rFonts w:ascii="Liberation Serif" w:hAnsi="Liberation Serif" w:cs="Liberation Serif"/>
          <w:b/>
          <w:w w:val="105"/>
          <w:sz w:val="24"/>
          <w:szCs w:val="24"/>
        </w:rPr>
        <w:t xml:space="preserve"> на территории </w:t>
      </w:r>
      <w:r w:rsidRPr="00640DEB">
        <w:rPr>
          <w:rStyle w:val="1"/>
          <w:rFonts w:ascii="Liberation Serif" w:hAnsi="Liberation Serif" w:cs="Liberation Serif"/>
          <w:b/>
          <w:w w:val="105"/>
          <w:sz w:val="24"/>
          <w:szCs w:val="24"/>
        </w:rPr>
        <w:br/>
        <w:t xml:space="preserve">Артемовского муниципального округа  </w:t>
      </w:r>
    </w:p>
    <w:p w:rsidR="00D44861" w:rsidRPr="00640DEB" w:rsidRDefault="00D44861" w:rsidP="00D44861">
      <w:pPr>
        <w:pStyle w:val="a3"/>
        <w:overflowPunct w:val="0"/>
        <w:jc w:val="left"/>
        <w:rPr>
          <w:rFonts w:ascii="Liberation Serif" w:hAnsi="Liberation Serif" w:cs="Liberation Serif"/>
          <w:sz w:val="24"/>
          <w:szCs w:val="24"/>
        </w:rPr>
      </w:pPr>
    </w:p>
    <w:p w:rsidR="00D44861" w:rsidRPr="00640DEB" w:rsidRDefault="00D44861" w:rsidP="00D44861">
      <w:pPr>
        <w:pStyle w:val="a3"/>
        <w:tabs>
          <w:tab w:val="left" w:pos="3573"/>
          <w:tab w:val="left" w:pos="6330"/>
          <w:tab w:val="left" w:pos="8360"/>
        </w:tabs>
        <w:overflowPunct w:val="0"/>
        <w:ind w:right="-8"/>
        <w:jc w:val="left"/>
        <w:rPr>
          <w:sz w:val="24"/>
          <w:szCs w:val="24"/>
        </w:rPr>
      </w:pPr>
      <w:r w:rsidRPr="00640DEB">
        <w:rPr>
          <w:rStyle w:val="1"/>
          <w:rFonts w:ascii="Liberation Serif" w:hAnsi="Liberation Serif" w:cs="Liberation Serif"/>
          <w:sz w:val="24"/>
          <w:szCs w:val="24"/>
        </w:rPr>
        <w:t xml:space="preserve">от </w:t>
      </w:r>
      <w:r w:rsidRPr="00640DEB">
        <w:rPr>
          <w:rStyle w:val="1"/>
          <w:rFonts w:ascii="Liberation Serif" w:hAnsi="Liberation Serif" w:cs="Liberation Serif"/>
          <w:sz w:val="24"/>
          <w:szCs w:val="24"/>
          <w:u w:val="single" w:color="080808"/>
        </w:rPr>
        <w:tab/>
      </w:r>
      <w:r w:rsidRPr="00640DEB">
        <w:rPr>
          <w:rStyle w:val="1"/>
          <w:rFonts w:ascii="Liberation Serif" w:hAnsi="Liberation Serif" w:cs="Liberation Serif"/>
          <w:sz w:val="24"/>
          <w:szCs w:val="24"/>
        </w:rPr>
        <w:tab/>
        <w:t>№ _____________</w:t>
      </w:r>
    </w:p>
    <w:p w:rsidR="00D44861" w:rsidRPr="00640DEB" w:rsidRDefault="00D44861" w:rsidP="00D44861">
      <w:pPr>
        <w:pStyle w:val="a3"/>
        <w:tabs>
          <w:tab w:val="left" w:pos="2722"/>
          <w:tab w:val="left" w:pos="5405"/>
          <w:tab w:val="left" w:pos="7546"/>
        </w:tabs>
        <w:overflowPunct w:val="0"/>
        <w:ind w:right="-8" w:firstLine="707"/>
        <w:rPr>
          <w:sz w:val="24"/>
          <w:szCs w:val="24"/>
        </w:rPr>
      </w:pPr>
      <w:r w:rsidRPr="00640DEB">
        <w:rPr>
          <w:rStyle w:val="1"/>
          <w:rFonts w:ascii="Liberation Serif" w:hAnsi="Liberation Serif" w:cs="Liberation Serif"/>
          <w:sz w:val="24"/>
          <w:szCs w:val="24"/>
        </w:rPr>
        <w:t xml:space="preserve">Ваше заявление от _______ №___ и прилагаемые к нему документы (копии) Организацией рассмотрены и принято решение об отказе в приеме на обучение в </w:t>
      </w:r>
      <w:r w:rsidRPr="00640DEB">
        <w:rPr>
          <w:rStyle w:val="1"/>
          <w:rFonts w:ascii="Liberation Serif" w:hAnsi="Liberation Serif" w:cs="Liberation Serif"/>
          <w:sz w:val="24"/>
          <w:szCs w:val="24"/>
          <w:u w:val="single" w:color="3B3B3B"/>
        </w:rPr>
        <w:tab/>
      </w:r>
    </w:p>
    <w:p w:rsidR="00D44861" w:rsidRPr="00640DEB" w:rsidRDefault="00D44861" w:rsidP="00D44861">
      <w:pPr>
        <w:pStyle w:val="a3"/>
        <w:overflowPunct w:val="0"/>
        <w:jc w:val="left"/>
        <w:rPr>
          <w:rFonts w:ascii="Liberation Serif" w:hAnsi="Liberation Serif" w:cs="Liberation Serif"/>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2418"/>
        <w:gridCol w:w="6938"/>
      </w:tblGrid>
      <w:tr w:rsidR="00D44861" w:rsidRPr="00640DEB" w:rsidTr="0015380A">
        <w:trPr>
          <w:trHeight w:val="789"/>
        </w:trPr>
        <w:tc>
          <w:tcPr>
            <w:tcW w:w="241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D44861" w:rsidP="00317F46">
            <w:pPr>
              <w:pStyle w:val="TableParagraph"/>
              <w:overflowPunct w:val="0"/>
              <w:ind w:left="74" w:firstLine="2"/>
            </w:pPr>
            <w:r w:rsidRPr="00640DEB">
              <w:rPr>
                <w:rStyle w:val="1"/>
                <w:rFonts w:ascii="Liberation Serif" w:hAnsi="Liberation Serif" w:cs="Liberation Serif"/>
                <w:b/>
              </w:rPr>
              <w:t xml:space="preserve">№ пункта Административного </w:t>
            </w:r>
            <w:r w:rsidRPr="00640DEB">
              <w:rPr>
                <w:rStyle w:val="1"/>
                <w:rFonts w:ascii="Liberation Serif" w:hAnsi="Liberation Serif" w:cs="Liberation Serif"/>
                <w:b/>
                <w:bCs/>
              </w:rPr>
              <w:t>регламента</w:t>
            </w:r>
          </w:p>
        </w:tc>
        <w:tc>
          <w:tcPr>
            <w:tcW w:w="693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D44861" w:rsidP="00317F46">
            <w:pPr>
              <w:pStyle w:val="TableParagraph"/>
              <w:overflowPunct w:val="0"/>
              <w:ind w:left="87"/>
            </w:pPr>
            <w:r w:rsidRPr="00640DEB">
              <w:rPr>
                <w:rStyle w:val="1"/>
                <w:rFonts w:ascii="Liberation Serif" w:hAnsi="Liberation Serif" w:cs="Liberation Serif"/>
                <w:b/>
                <w:bCs/>
              </w:rPr>
              <w:t xml:space="preserve">Наименование основания для отказа в соответствии </w:t>
            </w:r>
            <w:r w:rsidRPr="00640DEB">
              <w:rPr>
                <w:rStyle w:val="1"/>
                <w:rFonts w:ascii="Liberation Serif" w:hAnsi="Liberation Serif" w:cs="Liberation Serif"/>
                <w:b/>
                <w:bCs/>
              </w:rPr>
              <w:br/>
              <w:t xml:space="preserve">с единым </w:t>
            </w:r>
            <w:r w:rsidRPr="00640DEB">
              <w:rPr>
                <w:rStyle w:val="1"/>
                <w:rFonts w:ascii="Liberation Serif" w:hAnsi="Liberation Serif" w:cs="Liberation Serif"/>
                <w:b/>
              </w:rPr>
              <w:t>стандартом</w:t>
            </w:r>
          </w:p>
        </w:tc>
      </w:tr>
      <w:tr w:rsidR="00D44861" w:rsidRPr="00640DEB" w:rsidTr="0015380A">
        <w:trPr>
          <w:trHeight w:val="1573"/>
        </w:trPr>
        <w:tc>
          <w:tcPr>
            <w:tcW w:w="241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6B5B4F" w:rsidP="00317F46">
            <w:pPr>
              <w:pStyle w:val="TableParagraph"/>
              <w:overflowPunct w:val="0"/>
              <w:ind w:left="78"/>
            </w:pPr>
            <w:r w:rsidRPr="00640DEB">
              <w:rPr>
                <w:rStyle w:val="1"/>
                <w:rFonts w:ascii="Liberation Serif" w:hAnsi="Liberation Serif" w:cs="Liberation Serif"/>
                <w:spacing w:val="-2"/>
              </w:rPr>
              <w:t xml:space="preserve">подпункт 1 </w:t>
            </w:r>
            <w:r w:rsidRPr="00640DEB">
              <w:rPr>
                <w:rStyle w:val="1"/>
                <w:rFonts w:ascii="Liberation Serif" w:hAnsi="Liberation Serif" w:cs="Liberation Serif"/>
                <w:spacing w:val="-2"/>
              </w:rPr>
              <w:br/>
              <w:t>пункта 53</w:t>
            </w:r>
          </w:p>
        </w:tc>
        <w:tc>
          <w:tcPr>
            <w:tcW w:w="693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D44861" w:rsidP="00317F46">
            <w:pPr>
              <w:pStyle w:val="TableParagraph"/>
              <w:overflowPunct w:val="0"/>
              <w:ind w:left="87" w:right="65" w:firstLine="1"/>
            </w:pPr>
            <w:r w:rsidRPr="00640DEB">
              <w:rPr>
                <w:rFonts w:ascii="Liberation Serif" w:hAnsi="Liberation Serif" w:cs="Liberation Serif"/>
              </w:rPr>
              <w:t xml:space="preserve">Несоответствие возраста ребенка, в интересах которого действует родитель (законный представитель), требованиям действующего законодательства (ребенок не достиг возраста 6 лет и 6 месяцев или уже достиг возраста 8 лет на момент начала получения начального общего образования) при отсутствии разрешения на прием ребенка </w:t>
            </w:r>
            <w:r w:rsidRPr="00640DEB">
              <w:rPr>
                <w:rFonts w:ascii="Liberation Serif" w:hAnsi="Liberation Serif" w:cs="Liberation Serif"/>
              </w:rPr>
              <w:br/>
              <w:t>в Организацию</w:t>
            </w:r>
          </w:p>
        </w:tc>
      </w:tr>
      <w:tr w:rsidR="00D44861" w:rsidRPr="00640DEB" w:rsidTr="0015380A">
        <w:trPr>
          <w:trHeight w:val="336"/>
        </w:trPr>
        <w:tc>
          <w:tcPr>
            <w:tcW w:w="241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D44861" w:rsidP="00317F46">
            <w:pPr>
              <w:pStyle w:val="TableParagraph"/>
              <w:overflowPunct w:val="0"/>
              <w:ind w:left="73"/>
            </w:pPr>
            <w:r w:rsidRPr="00640DEB">
              <w:rPr>
                <w:rStyle w:val="1"/>
                <w:rFonts w:ascii="Liberation Serif" w:hAnsi="Liberation Serif" w:cs="Liberation Serif"/>
                <w:spacing w:val="-2"/>
              </w:rPr>
              <w:t xml:space="preserve">подпункт 2 пункта </w:t>
            </w:r>
            <w:r w:rsidR="006B5B4F" w:rsidRPr="00640DEB">
              <w:rPr>
                <w:rStyle w:val="1"/>
                <w:rFonts w:ascii="Liberation Serif" w:hAnsi="Liberation Serif" w:cs="Liberation Serif"/>
                <w:spacing w:val="-2"/>
              </w:rPr>
              <w:t>53</w:t>
            </w:r>
          </w:p>
        </w:tc>
        <w:tc>
          <w:tcPr>
            <w:tcW w:w="693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D44861" w:rsidP="00317F46">
            <w:pPr>
              <w:pStyle w:val="TableParagraph"/>
              <w:overflowPunct w:val="0"/>
              <w:ind w:left="88"/>
            </w:pPr>
            <w:r w:rsidRPr="00640DEB">
              <w:rPr>
                <w:rFonts w:ascii="Liberation Serif" w:hAnsi="Liberation Serif" w:cs="Liberation Serif"/>
              </w:rPr>
              <w:t>Отзыв заявления по инициативе заявителя</w:t>
            </w:r>
          </w:p>
        </w:tc>
      </w:tr>
      <w:tr w:rsidR="00D44861" w:rsidRPr="00640DEB" w:rsidTr="0015380A">
        <w:trPr>
          <w:trHeight w:val="1146"/>
        </w:trPr>
        <w:tc>
          <w:tcPr>
            <w:tcW w:w="241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6B5B4F" w:rsidP="00317F46">
            <w:pPr>
              <w:pStyle w:val="TableParagraph"/>
              <w:overflowPunct w:val="0"/>
              <w:ind w:left="73"/>
            </w:pPr>
            <w:r w:rsidRPr="00640DEB">
              <w:rPr>
                <w:rStyle w:val="1"/>
                <w:rFonts w:ascii="Liberation Serif" w:hAnsi="Liberation Serif" w:cs="Liberation Serif"/>
                <w:spacing w:val="-2"/>
              </w:rPr>
              <w:t xml:space="preserve">подпункт 3 </w:t>
            </w:r>
            <w:r w:rsidRPr="00640DEB">
              <w:rPr>
                <w:rStyle w:val="1"/>
                <w:rFonts w:ascii="Liberation Serif" w:hAnsi="Liberation Serif" w:cs="Liberation Serif"/>
                <w:spacing w:val="-2"/>
              </w:rPr>
              <w:br/>
              <w:t>пункта 53</w:t>
            </w:r>
          </w:p>
        </w:tc>
        <w:tc>
          <w:tcPr>
            <w:tcW w:w="693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6B5B4F" w:rsidP="00317F46">
            <w:pPr>
              <w:pStyle w:val="TableParagraph"/>
              <w:overflowPunct w:val="0"/>
              <w:ind w:left="88" w:right="44"/>
            </w:pPr>
            <w:r w:rsidRPr="00640DEB">
              <w:rPr>
                <w:rFonts w:ascii="Liberation Serif" w:hAnsi="Liberation Serif" w:cs="Liberation Serif"/>
              </w:rPr>
              <w:t>отсутствие в муниципальной образовательной организации свободных мест</w:t>
            </w:r>
          </w:p>
        </w:tc>
      </w:tr>
      <w:tr w:rsidR="00D44861" w:rsidRPr="00640DEB" w:rsidTr="0015380A">
        <w:trPr>
          <w:trHeight w:val="1146"/>
        </w:trPr>
        <w:tc>
          <w:tcPr>
            <w:tcW w:w="2418" w:type="dxa"/>
            <w:tcBorders>
              <w:top w:val="single" w:sz="6" w:space="0" w:color="282828"/>
              <w:left w:val="single" w:sz="6" w:space="0" w:color="282828"/>
              <w:bottom w:val="single" w:sz="6" w:space="0" w:color="282828"/>
              <w:right w:val="single" w:sz="6" w:space="0" w:color="282828"/>
            </w:tcBorders>
            <w:shd w:val="clear" w:color="auto" w:fill="auto"/>
          </w:tcPr>
          <w:p w:rsidR="00D44861" w:rsidRPr="00640DEB" w:rsidRDefault="00D44861" w:rsidP="00317F46">
            <w:pPr>
              <w:pStyle w:val="TableParagraph"/>
              <w:overflowPunct w:val="0"/>
              <w:ind w:left="73"/>
              <w:rPr>
                <w:rStyle w:val="1"/>
                <w:rFonts w:ascii="Liberation Serif" w:hAnsi="Liberation Serif" w:cs="Liberation Serif"/>
                <w:spacing w:val="-2"/>
              </w:rPr>
            </w:pPr>
            <w:r w:rsidRPr="00640DEB">
              <w:rPr>
                <w:rStyle w:val="1"/>
                <w:rFonts w:ascii="Liberation Serif" w:hAnsi="Liberation Serif" w:cs="Liberation Serif"/>
                <w:spacing w:val="-2"/>
              </w:rPr>
              <w:t xml:space="preserve">Подпункт </w:t>
            </w:r>
            <w:r w:rsidR="006B5B4F" w:rsidRPr="00640DEB">
              <w:rPr>
                <w:rStyle w:val="1"/>
                <w:rFonts w:ascii="Liberation Serif" w:hAnsi="Liberation Serif" w:cs="Liberation Serif"/>
                <w:spacing w:val="-2"/>
              </w:rPr>
              <w:t>4 пункта 53</w:t>
            </w:r>
          </w:p>
        </w:tc>
        <w:tc>
          <w:tcPr>
            <w:tcW w:w="6938" w:type="dxa"/>
            <w:tcBorders>
              <w:top w:val="single" w:sz="6" w:space="0" w:color="282828"/>
              <w:left w:val="single" w:sz="6" w:space="0" w:color="282828"/>
              <w:bottom w:val="single" w:sz="6" w:space="0" w:color="282828"/>
              <w:right w:val="single" w:sz="6" w:space="0" w:color="282828"/>
            </w:tcBorders>
            <w:shd w:val="clear" w:color="auto" w:fill="auto"/>
          </w:tcPr>
          <w:p w:rsidR="006B5B4F" w:rsidRPr="00640DEB" w:rsidRDefault="006B5B4F" w:rsidP="00317F46">
            <w:pPr>
              <w:pStyle w:val="a3"/>
              <w:tabs>
                <w:tab w:val="left" w:pos="1429"/>
              </w:tabs>
              <w:overflowPunct w:val="0"/>
              <w:spacing w:line="228" w:lineRule="auto"/>
              <w:ind w:right="-8"/>
              <w:jc w:val="center"/>
              <w:rPr>
                <w:sz w:val="24"/>
                <w:szCs w:val="24"/>
              </w:rPr>
            </w:pPr>
            <w:r w:rsidRPr="00640DEB">
              <w:rPr>
                <w:rFonts w:ascii="Liberation Serif" w:hAnsi="Liberation Serif" w:cs="Liberation Serif"/>
                <w:sz w:val="24"/>
                <w:szCs w:val="24"/>
              </w:rPr>
              <w:t>невыполнении условий, установленных частью 2.1 статьи 78 Федерального закона, за исключением случаев, предусмотренных частями 5 и 6 статьи 67 и статьей 88 Федерального закона.</w:t>
            </w:r>
          </w:p>
          <w:p w:rsidR="00D44861" w:rsidRPr="00640DEB" w:rsidRDefault="00D44861" w:rsidP="00317F46">
            <w:pPr>
              <w:pStyle w:val="TableParagraph"/>
              <w:overflowPunct w:val="0"/>
              <w:ind w:left="88" w:right="44"/>
              <w:rPr>
                <w:rFonts w:ascii="Liberation Serif" w:hAnsi="Liberation Serif" w:cs="Liberation Serif"/>
              </w:rPr>
            </w:pPr>
          </w:p>
        </w:tc>
      </w:tr>
    </w:tbl>
    <w:p w:rsidR="00D44861" w:rsidRPr="00640DEB" w:rsidRDefault="00D44861" w:rsidP="00D44861">
      <w:pPr>
        <w:pStyle w:val="a3"/>
        <w:tabs>
          <w:tab w:val="left" w:pos="9639"/>
        </w:tabs>
        <w:overflowPunct w:val="0"/>
        <w:ind w:firstLine="709"/>
        <w:jc w:val="left"/>
        <w:rPr>
          <w:sz w:val="24"/>
          <w:szCs w:val="24"/>
        </w:rPr>
      </w:pPr>
      <w:r w:rsidRPr="00640DEB">
        <w:rPr>
          <w:rStyle w:val="1"/>
          <w:rFonts w:ascii="Liberation Serif" w:hAnsi="Liberation Serif" w:cs="Liberation Serif"/>
          <w:sz w:val="24"/>
          <w:szCs w:val="24"/>
        </w:rPr>
        <w:t xml:space="preserve">Дополнительная информация: </w:t>
      </w:r>
      <w:r w:rsidR="00DC2AA3" w:rsidRPr="00640DEB">
        <w:rPr>
          <w:rStyle w:val="1"/>
          <w:rFonts w:ascii="Liberation Serif" w:hAnsi="Liberation Serif" w:cs="Liberation Serif"/>
          <w:sz w:val="24"/>
          <w:szCs w:val="24"/>
          <w:u w:val="single" w:color="131313"/>
        </w:rPr>
        <w:t>__________</w:t>
      </w:r>
      <w:r w:rsidR="00041D51" w:rsidRPr="00640DEB">
        <w:rPr>
          <w:rStyle w:val="1"/>
          <w:rFonts w:ascii="Liberation Serif" w:hAnsi="Liberation Serif" w:cs="Liberation Serif"/>
          <w:sz w:val="24"/>
          <w:szCs w:val="24"/>
          <w:u w:val="single" w:color="131313"/>
        </w:rPr>
        <w:t>_____________________________</w:t>
      </w:r>
    </w:p>
    <w:p w:rsidR="00D44861" w:rsidRPr="00640DEB" w:rsidRDefault="00D44861" w:rsidP="00D44861">
      <w:pPr>
        <w:pStyle w:val="a3"/>
        <w:overflowPunct w:val="0"/>
        <w:ind w:firstLine="709"/>
        <w:jc w:val="left"/>
        <w:rPr>
          <w:sz w:val="24"/>
          <w:szCs w:val="24"/>
        </w:rPr>
      </w:pPr>
      <w:r w:rsidRPr="00640DEB">
        <w:rPr>
          <w:rStyle w:val="1"/>
          <w:rFonts w:ascii="Liberation Serif" w:hAnsi="Liberation Serif" w:cs="Liberation Serif"/>
          <w:sz w:val="24"/>
          <w:szCs w:val="24"/>
        </w:rPr>
        <w:t>Вы вправе повторно обратиться в Организацию с заявлением о предоставлении муниципальной услуги.</w:t>
      </w:r>
    </w:p>
    <w:p w:rsidR="00D44861" w:rsidRPr="00640DEB" w:rsidRDefault="00D44861" w:rsidP="00D44861">
      <w:pPr>
        <w:pStyle w:val="a3"/>
        <w:overflowPunct w:val="0"/>
        <w:ind w:right="280" w:firstLine="709"/>
        <w:rPr>
          <w:sz w:val="24"/>
          <w:szCs w:val="24"/>
        </w:rPr>
      </w:pPr>
      <w:r w:rsidRPr="00640DEB">
        <w:rPr>
          <w:rFonts w:ascii="Liberation Serif" w:hAnsi="Liberation Serif" w:cs="Liberation Serif"/>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6B5B4F" w:rsidRPr="00640DEB" w:rsidRDefault="00D44861" w:rsidP="00D44861">
      <w:pPr>
        <w:pStyle w:val="a3"/>
        <w:overflowPunct w:val="0"/>
        <w:ind w:firstLine="706"/>
        <w:rPr>
          <w:rFonts w:ascii="Liberation Serif" w:hAnsi="Liberation Serif" w:cs="Liberation Serif"/>
          <w:sz w:val="24"/>
          <w:szCs w:val="24"/>
        </w:rPr>
      </w:pPr>
      <w:r w:rsidRPr="00640DEB">
        <w:rPr>
          <w:rFonts w:ascii="Liberation Serif" w:hAnsi="Liberation Serif" w:cs="Liberation Serif"/>
          <w:sz w:val="24"/>
          <w:szCs w:val="24"/>
        </w:rPr>
        <w:t>_______________________</w:t>
      </w:r>
      <w:r w:rsidRPr="00640DEB">
        <w:rPr>
          <w:rFonts w:ascii="Liberation Serif" w:hAnsi="Liberation Serif" w:cs="Liberation Serif"/>
          <w:sz w:val="24"/>
          <w:szCs w:val="24"/>
        </w:rPr>
        <w:tab/>
      </w:r>
      <w:r w:rsidRPr="00640DEB">
        <w:rPr>
          <w:rFonts w:ascii="Liberation Serif" w:hAnsi="Liberation Serif" w:cs="Liberation Serif"/>
          <w:sz w:val="24"/>
          <w:szCs w:val="24"/>
        </w:rPr>
        <w:tab/>
      </w:r>
      <w:r w:rsidR="00055502" w:rsidRPr="00640DEB">
        <w:rPr>
          <w:rFonts w:ascii="Liberation Serif" w:hAnsi="Liberation Serif" w:cs="Liberation Serif"/>
          <w:sz w:val="24"/>
          <w:szCs w:val="24"/>
        </w:rPr>
        <w:t xml:space="preserve">                         ______________</w:t>
      </w:r>
    </w:p>
    <w:p w:rsidR="00D44861" w:rsidRPr="00640DEB" w:rsidRDefault="00D44861" w:rsidP="00055502">
      <w:pPr>
        <w:pStyle w:val="a3"/>
        <w:overflowPunct w:val="0"/>
        <w:rPr>
          <w:rFonts w:ascii="Liberation Serif" w:hAnsi="Liberation Serif" w:cs="Liberation Serif"/>
          <w:iCs/>
          <w:sz w:val="24"/>
          <w:szCs w:val="24"/>
        </w:rPr>
      </w:pPr>
      <w:r w:rsidRPr="00640DEB">
        <w:rPr>
          <w:rStyle w:val="1"/>
          <w:rFonts w:ascii="Liberation Serif" w:hAnsi="Liberation Serif" w:cs="Liberation Serif"/>
          <w:i/>
          <w:iCs/>
          <w:spacing w:val="-2"/>
          <w:sz w:val="24"/>
          <w:szCs w:val="24"/>
        </w:rPr>
        <w:t xml:space="preserve">Должность и </w:t>
      </w:r>
      <w:r w:rsidRPr="00640DEB">
        <w:rPr>
          <w:rStyle w:val="1"/>
          <w:rFonts w:ascii="Liberation Serif" w:hAnsi="Liberation Serif" w:cs="Liberation Serif"/>
          <w:i/>
          <w:iCs/>
          <w:spacing w:val="-4"/>
          <w:sz w:val="24"/>
          <w:szCs w:val="24"/>
        </w:rPr>
        <w:t xml:space="preserve">ФИО </w:t>
      </w:r>
      <w:r w:rsidRPr="00640DEB">
        <w:rPr>
          <w:rStyle w:val="1"/>
          <w:rFonts w:ascii="Liberation Serif" w:hAnsi="Liberation Serif" w:cs="Liberation Serif"/>
          <w:i/>
          <w:iCs/>
          <w:spacing w:val="-2"/>
          <w:w w:val="95"/>
          <w:sz w:val="24"/>
          <w:szCs w:val="24"/>
        </w:rPr>
        <w:t xml:space="preserve">сотрудника, </w:t>
      </w:r>
      <w:r w:rsidRPr="00640DEB">
        <w:rPr>
          <w:rStyle w:val="1"/>
          <w:rFonts w:ascii="Liberation Serif" w:hAnsi="Liberation Serif" w:cs="Liberation Serif"/>
          <w:i/>
          <w:iCs/>
          <w:sz w:val="24"/>
          <w:szCs w:val="24"/>
        </w:rPr>
        <w:t>принявшего решение</w:t>
      </w:r>
      <w:r w:rsidRPr="00640DEB">
        <w:rPr>
          <w:rStyle w:val="1"/>
          <w:rFonts w:ascii="Liberation Serif" w:hAnsi="Liberation Serif" w:cs="Liberation Serif"/>
          <w:i/>
          <w:iCs/>
          <w:sz w:val="24"/>
          <w:szCs w:val="24"/>
        </w:rPr>
        <w:tab/>
      </w:r>
      <w:r w:rsidRPr="00640DEB">
        <w:rPr>
          <w:rStyle w:val="1"/>
          <w:rFonts w:ascii="Liberation Serif" w:hAnsi="Liberation Serif" w:cs="Liberation Serif"/>
          <w:i/>
          <w:iCs/>
          <w:sz w:val="24"/>
          <w:szCs w:val="24"/>
        </w:rPr>
        <w:tab/>
      </w:r>
      <w:r w:rsidRPr="00640DEB">
        <w:rPr>
          <w:rStyle w:val="1"/>
          <w:rFonts w:ascii="Liberation Serif" w:hAnsi="Liberation Serif" w:cs="Liberation Serif"/>
          <w:i/>
          <w:iCs/>
          <w:sz w:val="24"/>
          <w:szCs w:val="24"/>
        </w:rPr>
        <w:tab/>
      </w:r>
      <w:r w:rsidRPr="00640DEB">
        <w:rPr>
          <w:rStyle w:val="1"/>
          <w:rFonts w:ascii="Liberation Serif" w:hAnsi="Liberation Serif" w:cs="Liberation Serif"/>
          <w:i/>
          <w:iCs/>
          <w:sz w:val="24"/>
          <w:szCs w:val="24"/>
        </w:rPr>
        <w:tab/>
      </w:r>
      <w:r w:rsidRPr="00640DEB">
        <w:rPr>
          <w:rStyle w:val="1"/>
          <w:rFonts w:ascii="Liberation Serif" w:hAnsi="Liberation Serif" w:cs="Liberation Serif"/>
          <w:i/>
          <w:iCs/>
          <w:sz w:val="24"/>
          <w:szCs w:val="24"/>
        </w:rPr>
        <w:tab/>
        <w:t>подпись</w:t>
      </w:r>
    </w:p>
    <w:p w:rsidR="006B5B4F" w:rsidRPr="00640DEB" w:rsidRDefault="006B5B4F" w:rsidP="007C1D7A">
      <w:pPr>
        <w:rPr>
          <w:rFonts w:ascii="Liberation Serif" w:hAnsi="Liberation Serif" w:cs="Liberation Serif"/>
          <w:sz w:val="24"/>
          <w:szCs w:val="24"/>
        </w:rPr>
        <w:sectPr w:rsidR="006B5B4F" w:rsidRPr="00640DEB" w:rsidSect="00640DEB">
          <w:pgSz w:w="11906" w:h="16838"/>
          <w:pgMar w:top="1134" w:right="850" w:bottom="993" w:left="1701" w:header="708" w:footer="708" w:gutter="0"/>
          <w:cols w:space="708"/>
          <w:docGrid w:linePitch="360"/>
        </w:sectPr>
      </w:pPr>
    </w:p>
    <w:p w:rsidR="00C7234B" w:rsidRPr="00640DEB" w:rsidRDefault="00C7234B" w:rsidP="00C7234B">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6"/>
          <w:lang w:eastAsia="ru-RU"/>
        </w:rPr>
      </w:pPr>
      <w:r w:rsidRPr="00640DEB">
        <w:rPr>
          <w:rFonts w:ascii="Liberation Serif" w:eastAsia="Times New Roman" w:hAnsi="Liberation Serif" w:cs="Liberation Serif"/>
          <w:spacing w:val="-2"/>
          <w:w w:val="95"/>
          <w:sz w:val="24"/>
          <w:szCs w:val="26"/>
          <w:lang w:eastAsia="ru-RU"/>
        </w:rPr>
        <w:lastRenderedPageBreak/>
        <w:t xml:space="preserve">Приложение № 3 к приказу </w:t>
      </w:r>
    </w:p>
    <w:p w:rsidR="00C7234B" w:rsidRPr="00640DEB" w:rsidRDefault="00C7234B" w:rsidP="00C7234B">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6"/>
          <w:lang w:eastAsia="ru-RU"/>
        </w:rPr>
      </w:pPr>
      <w:r w:rsidRPr="00640DEB">
        <w:rPr>
          <w:rFonts w:ascii="Liberation Serif" w:eastAsia="Times New Roman" w:hAnsi="Liberation Serif" w:cs="Liberation Serif"/>
          <w:spacing w:val="-2"/>
          <w:w w:val="95"/>
          <w:sz w:val="24"/>
          <w:szCs w:val="26"/>
          <w:lang w:eastAsia="ru-RU"/>
        </w:rPr>
        <w:t>Управления образования</w:t>
      </w:r>
    </w:p>
    <w:p w:rsidR="00C7234B" w:rsidRPr="00640DEB" w:rsidRDefault="00C7234B" w:rsidP="00C7234B">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6"/>
          <w:lang w:eastAsia="ru-RU"/>
        </w:rPr>
      </w:pPr>
      <w:r w:rsidRPr="00640DEB">
        <w:rPr>
          <w:rFonts w:ascii="Liberation Serif" w:eastAsia="Times New Roman" w:hAnsi="Liberation Serif" w:cs="Liberation Serif"/>
          <w:spacing w:val="-2"/>
          <w:w w:val="95"/>
          <w:sz w:val="24"/>
          <w:szCs w:val="26"/>
          <w:lang w:eastAsia="ru-RU"/>
        </w:rPr>
        <w:t xml:space="preserve">Артемовского муниципального округа </w:t>
      </w:r>
    </w:p>
    <w:p w:rsidR="00C7234B" w:rsidRPr="00640DEB" w:rsidRDefault="00C7234B" w:rsidP="00C7234B">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5245" w:right="255"/>
        <w:textAlignment w:val="baseline"/>
        <w:rPr>
          <w:rFonts w:ascii="Liberation Serif" w:eastAsia="Times New Roman" w:hAnsi="Liberation Serif" w:cs="Liberation Serif"/>
          <w:spacing w:val="-2"/>
          <w:w w:val="95"/>
          <w:sz w:val="24"/>
          <w:szCs w:val="26"/>
          <w:lang w:eastAsia="ru-RU"/>
        </w:rPr>
      </w:pPr>
      <w:r w:rsidRPr="00640DEB">
        <w:rPr>
          <w:rFonts w:ascii="Liberation Serif" w:eastAsia="Times New Roman" w:hAnsi="Liberation Serif" w:cs="Liberation Serif"/>
          <w:spacing w:val="-2"/>
          <w:w w:val="95"/>
          <w:sz w:val="24"/>
          <w:szCs w:val="26"/>
          <w:lang w:eastAsia="ru-RU"/>
        </w:rPr>
        <w:t>от_________№____________</w:t>
      </w:r>
    </w:p>
    <w:p w:rsidR="00C7234B" w:rsidRPr="00640DEB" w:rsidRDefault="00C7234B" w:rsidP="00C7234B">
      <w:pPr>
        <w:pStyle w:val="a3"/>
        <w:overflowPunct w:val="0"/>
        <w:ind w:left="5245" w:right="255"/>
        <w:jc w:val="left"/>
        <w:rPr>
          <w:rStyle w:val="1"/>
          <w:rFonts w:ascii="Liberation Serif" w:hAnsi="Liberation Serif" w:cs="Liberation Serif"/>
          <w:sz w:val="24"/>
          <w:szCs w:val="26"/>
        </w:rPr>
      </w:pPr>
    </w:p>
    <w:p w:rsidR="00C7234B" w:rsidRPr="00640DEB" w:rsidRDefault="00C7234B" w:rsidP="00C7234B">
      <w:pPr>
        <w:pStyle w:val="a3"/>
        <w:overflowPunct w:val="0"/>
        <w:ind w:left="5245" w:right="255"/>
        <w:jc w:val="left"/>
        <w:rPr>
          <w:sz w:val="24"/>
        </w:rPr>
      </w:pPr>
      <w:r w:rsidRPr="00640DEB">
        <w:rPr>
          <w:rStyle w:val="1"/>
          <w:rFonts w:ascii="Liberation Serif" w:hAnsi="Liberation Serif" w:cs="Liberation Serif"/>
          <w:sz w:val="24"/>
          <w:szCs w:val="26"/>
        </w:rPr>
        <w:t>Приложение № 6</w:t>
      </w:r>
    </w:p>
    <w:p w:rsidR="00C7234B" w:rsidRPr="00640DEB" w:rsidRDefault="00C7234B" w:rsidP="00C7234B">
      <w:pPr>
        <w:pStyle w:val="a3"/>
        <w:overflowPunct w:val="0"/>
        <w:ind w:left="5245" w:right="256"/>
        <w:jc w:val="left"/>
        <w:rPr>
          <w:sz w:val="24"/>
        </w:rPr>
      </w:pPr>
      <w:r w:rsidRPr="00640DEB">
        <w:rPr>
          <w:rFonts w:ascii="Liberation Serif" w:hAnsi="Liberation Serif" w:cs="Liberation Serif"/>
          <w:sz w:val="24"/>
          <w:szCs w:val="26"/>
        </w:rPr>
        <w:t xml:space="preserve">к Административному регламенту </w:t>
      </w:r>
      <w:r w:rsidRPr="00640DEB">
        <w:rPr>
          <w:rFonts w:ascii="Liberation Serif" w:hAnsi="Liberation Serif" w:cs="Liberation Serif"/>
          <w:sz w:val="24"/>
          <w:szCs w:val="26"/>
        </w:rPr>
        <w:br/>
        <w:t>по предоставлению муниципальной услуги</w:t>
      </w:r>
    </w:p>
    <w:p w:rsidR="00C7234B" w:rsidRDefault="00C7234B" w:rsidP="00C7234B">
      <w:pPr>
        <w:pStyle w:val="a3"/>
        <w:overflowPunct w:val="0"/>
        <w:jc w:val="left"/>
        <w:rPr>
          <w:rFonts w:ascii="Liberation Serif" w:hAnsi="Liberation Serif" w:cs="Liberation Serif"/>
          <w:sz w:val="26"/>
          <w:szCs w:val="26"/>
        </w:rPr>
      </w:pPr>
    </w:p>
    <w:p w:rsidR="00C7234B" w:rsidRPr="00640DEB" w:rsidRDefault="00C7234B" w:rsidP="00C7234B">
      <w:pPr>
        <w:pStyle w:val="a3"/>
        <w:overflowPunct w:val="0"/>
        <w:jc w:val="center"/>
        <w:rPr>
          <w:sz w:val="24"/>
          <w:szCs w:val="24"/>
        </w:rPr>
      </w:pPr>
      <w:r w:rsidRPr="00640DEB">
        <w:rPr>
          <w:rStyle w:val="1"/>
          <w:rFonts w:ascii="Liberation Serif" w:hAnsi="Liberation Serif" w:cs="Liberation Serif"/>
          <w:b/>
          <w:sz w:val="24"/>
          <w:szCs w:val="24"/>
        </w:rPr>
        <w:t xml:space="preserve">Форма заявления о зачислении в </w:t>
      </w:r>
      <w:r w:rsidRPr="00640DEB">
        <w:rPr>
          <w:rStyle w:val="1"/>
          <w:rFonts w:ascii="Liberation Serif" w:hAnsi="Liberation Serif" w:cs="Liberation Serif"/>
          <w:b/>
          <w:w w:val="105"/>
          <w:sz w:val="24"/>
          <w:szCs w:val="24"/>
        </w:rPr>
        <w:t xml:space="preserve">муниципальную образовательную организацию, </w:t>
      </w:r>
      <w:r w:rsidRPr="00640DEB">
        <w:rPr>
          <w:rStyle w:val="1"/>
          <w:rFonts w:ascii="Liberation Serif" w:hAnsi="Liberation Serif" w:cs="Liberation Serif"/>
          <w:b/>
          <w:spacing w:val="-2"/>
          <w:w w:val="105"/>
          <w:sz w:val="24"/>
          <w:szCs w:val="24"/>
        </w:rPr>
        <w:t>реализующую</w:t>
      </w:r>
      <w:r w:rsidRPr="00640DEB">
        <w:rPr>
          <w:rStyle w:val="1"/>
          <w:rFonts w:ascii="Liberation Serif" w:hAnsi="Liberation Serif" w:cs="Liberation Serif"/>
          <w:b/>
          <w:spacing w:val="9"/>
          <w:w w:val="105"/>
          <w:sz w:val="24"/>
          <w:szCs w:val="24"/>
        </w:rPr>
        <w:t xml:space="preserve"> </w:t>
      </w:r>
      <w:r w:rsidRPr="00640DEB">
        <w:rPr>
          <w:rStyle w:val="1"/>
          <w:rFonts w:ascii="Liberation Serif" w:hAnsi="Liberation Serif" w:cs="Liberation Serif"/>
          <w:b/>
          <w:spacing w:val="-2"/>
          <w:w w:val="105"/>
          <w:sz w:val="24"/>
          <w:szCs w:val="24"/>
        </w:rPr>
        <w:t>программу</w:t>
      </w:r>
      <w:r w:rsidRPr="00640DEB">
        <w:rPr>
          <w:rStyle w:val="1"/>
          <w:rFonts w:ascii="Liberation Serif" w:hAnsi="Liberation Serif" w:cs="Liberation Serif"/>
          <w:b/>
          <w:spacing w:val="6"/>
          <w:w w:val="105"/>
          <w:sz w:val="24"/>
          <w:szCs w:val="24"/>
        </w:rPr>
        <w:t xml:space="preserve"> </w:t>
      </w:r>
      <w:r w:rsidRPr="00640DEB">
        <w:rPr>
          <w:rStyle w:val="1"/>
          <w:rFonts w:ascii="Liberation Serif" w:hAnsi="Liberation Serif" w:cs="Liberation Serif"/>
          <w:b/>
          <w:spacing w:val="-2"/>
          <w:w w:val="105"/>
          <w:sz w:val="24"/>
          <w:szCs w:val="24"/>
        </w:rPr>
        <w:t>общего</w:t>
      </w:r>
      <w:r w:rsidRPr="00640DEB">
        <w:rPr>
          <w:rStyle w:val="1"/>
          <w:rFonts w:ascii="Liberation Serif" w:hAnsi="Liberation Serif" w:cs="Liberation Serif"/>
          <w:b/>
          <w:spacing w:val="-6"/>
          <w:w w:val="105"/>
          <w:sz w:val="24"/>
          <w:szCs w:val="24"/>
        </w:rPr>
        <w:t xml:space="preserve"> </w:t>
      </w:r>
      <w:r w:rsidRPr="00640DEB">
        <w:rPr>
          <w:rStyle w:val="1"/>
          <w:rFonts w:ascii="Liberation Serif" w:hAnsi="Liberation Serif" w:cs="Liberation Serif"/>
          <w:b/>
          <w:spacing w:val="-2"/>
          <w:w w:val="105"/>
          <w:sz w:val="24"/>
          <w:szCs w:val="24"/>
        </w:rPr>
        <w:t>образования</w:t>
      </w:r>
      <w:r w:rsidRPr="00640DEB">
        <w:rPr>
          <w:rStyle w:val="1"/>
          <w:rFonts w:ascii="Liberation Serif" w:hAnsi="Liberation Serif" w:cs="Liberation Serif"/>
          <w:b/>
          <w:w w:val="105"/>
          <w:sz w:val="24"/>
          <w:szCs w:val="24"/>
        </w:rPr>
        <w:t xml:space="preserve"> на территории </w:t>
      </w:r>
      <w:r w:rsidRPr="00640DEB">
        <w:rPr>
          <w:rStyle w:val="1"/>
          <w:rFonts w:ascii="Liberation Serif" w:hAnsi="Liberation Serif" w:cs="Liberation Serif"/>
          <w:b/>
          <w:w w:val="105"/>
          <w:sz w:val="24"/>
          <w:szCs w:val="24"/>
        </w:rPr>
        <w:br/>
        <w:t xml:space="preserve">Артемовского муниципального округа  </w:t>
      </w:r>
    </w:p>
    <w:p w:rsidR="00C7234B" w:rsidRPr="00640DEB" w:rsidRDefault="00C7234B" w:rsidP="00C7234B">
      <w:pPr>
        <w:pStyle w:val="a3"/>
        <w:overflowPunct w:val="0"/>
        <w:jc w:val="left"/>
        <w:rPr>
          <w:rFonts w:ascii="Liberation Serif" w:hAnsi="Liberation Serif" w:cs="Liberation Serif"/>
          <w:sz w:val="24"/>
          <w:szCs w:val="24"/>
        </w:rPr>
      </w:pPr>
    </w:p>
    <w:p w:rsidR="00C7234B" w:rsidRPr="00640DEB" w:rsidRDefault="00C7234B" w:rsidP="009655A4">
      <w:pPr>
        <w:pStyle w:val="a3"/>
        <w:tabs>
          <w:tab w:val="left" w:pos="8391"/>
        </w:tabs>
        <w:overflowPunct w:val="0"/>
        <w:ind w:left="4395"/>
        <w:jc w:val="left"/>
        <w:rPr>
          <w:sz w:val="24"/>
          <w:szCs w:val="24"/>
        </w:rPr>
      </w:pPr>
      <w:r w:rsidRPr="00640DEB">
        <w:rPr>
          <w:rStyle w:val="1"/>
          <w:rFonts w:ascii="Liberation Serif" w:hAnsi="Liberation Serif" w:cs="Liberation Serif"/>
          <w:sz w:val="24"/>
          <w:szCs w:val="24"/>
        </w:rPr>
        <w:t xml:space="preserve">Руководителю </w:t>
      </w:r>
      <w:r w:rsidRPr="00640DEB">
        <w:rPr>
          <w:rStyle w:val="1"/>
          <w:rFonts w:ascii="Liberation Serif" w:hAnsi="Liberation Serif" w:cs="Liberation Serif"/>
          <w:sz w:val="24"/>
          <w:szCs w:val="24"/>
          <w:u w:val="single" w:color="131313"/>
        </w:rPr>
        <w:t>_____________________</w:t>
      </w:r>
    </w:p>
    <w:p w:rsidR="00C7234B" w:rsidRPr="00640DEB" w:rsidRDefault="00C7234B" w:rsidP="009655A4">
      <w:pPr>
        <w:pStyle w:val="a3"/>
        <w:tabs>
          <w:tab w:val="left" w:pos="8391"/>
        </w:tabs>
        <w:overflowPunct w:val="0"/>
        <w:ind w:left="4395"/>
        <w:rPr>
          <w:sz w:val="24"/>
          <w:szCs w:val="24"/>
        </w:rPr>
      </w:pPr>
      <w:r w:rsidRPr="00640DEB">
        <w:rPr>
          <w:rStyle w:val="1"/>
          <w:rFonts w:ascii="Liberation Serif" w:hAnsi="Liberation Serif" w:cs="Liberation Serif"/>
          <w:sz w:val="24"/>
          <w:szCs w:val="24"/>
        </w:rPr>
        <w:t>(наименование общеобразовательной организации)</w:t>
      </w:r>
    </w:p>
    <w:p w:rsidR="00C7234B" w:rsidRPr="00640DEB" w:rsidRDefault="00C7234B" w:rsidP="009655A4">
      <w:pPr>
        <w:pStyle w:val="a3"/>
        <w:tabs>
          <w:tab w:val="left" w:pos="6880"/>
        </w:tabs>
        <w:overflowPunct w:val="0"/>
        <w:ind w:left="4395"/>
        <w:jc w:val="left"/>
        <w:rPr>
          <w:sz w:val="24"/>
          <w:szCs w:val="24"/>
        </w:rPr>
      </w:pPr>
      <w:r w:rsidRPr="00640DEB">
        <w:rPr>
          <w:rStyle w:val="1"/>
          <w:rFonts w:ascii="Liberation Serif" w:hAnsi="Liberation Serif" w:cs="Liberation Serif"/>
          <w:sz w:val="24"/>
          <w:szCs w:val="24"/>
        </w:rPr>
        <w:t>от</w:t>
      </w:r>
      <w:r w:rsidR="009655A4" w:rsidRPr="00640DEB">
        <w:rPr>
          <w:rStyle w:val="1"/>
          <w:rFonts w:ascii="Liberation Serif" w:hAnsi="Liberation Serif" w:cs="Liberation Serif"/>
          <w:sz w:val="24"/>
          <w:szCs w:val="24"/>
          <w:u w:val="single" w:color="3B3B3B"/>
        </w:rPr>
        <w:t xml:space="preserve"> ______________________________</w:t>
      </w:r>
    </w:p>
    <w:p w:rsidR="00C7234B" w:rsidRPr="00640DEB" w:rsidRDefault="00C7234B" w:rsidP="009655A4">
      <w:pPr>
        <w:pStyle w:val="a3"/>
        <w:overflowPunct w:val="0"/>
        <w:ind w:left="4395"/>
        <w:jc w:val="left"/>
        <w:rPr>
          <w:sz w:val="24"/>
          <w:szCs w:val="24"/>
        </w:rPr>
      </w:pPr>
      <w:r w:rsidRPr="00640DEB">
        <w:rPr>
          <w:rStyle w:val="1"/>
          <w:rFonts w:ascii="Liberation Serif" w:hAnsi="Liberation Serif" w:cs="Liberation Serif"/>
          <w:sz w:val="24"/>
          <w:szCs w:val="24"/>
        </w:rPr>
        <w:t>(ФИО заявителя)</w:t>
      </w:r>
    </w:p>
    <w:p w:rsidR="00C7234B" w:rsidRPr="00640DEB" w:rsidRDefault="00C7234B" w:rsidP="009655A4">
      <w:pPr>
        <w:pStyle w:val="a3"/>
        <w:overflowPunct w:val="0"/>
        <w:ind w:left="4395"/>
        <w:jc w:val="left"/>
        <w:rPr>
          <w:sz w:val="24"/>
          <w:szCs w:val="24"/>
        </w:rPr>
      </w:pPr>
      <w:r w:rsidRPr="00640DEB">
        <w:rPr>
          <w:rFonts w:ascii="Liberation Serif" w:hAnsi="Liberation Serif" w:cs="Liberation Serif"/>
          <w:sz w:val="24"/>
          <w:szCs w:val="24"/>
        </w:rPr>
        <w:t>адрес регистрации: ____________________</w:t>
      </w:r>
    </w:p>
    <w:p w:rsidR="00C7234B" w:rsidRPr="00640DEB" w:rsidRDefault="00C7234B" w:rsidP="009655A4">
      <w:pPr>
        <w:pStyle w:val="a3"/>
        <w:overflowPunct w:val="0"/>
        <w:ind w:left="4395"/>
        <w:jc w:val="left"/>
        <w:rPr>
          <w:sz w:val="24"/>
          <w:szCs w:val="24"/>
        </w:rPr>
      </w:pPr>
      <w:r w:rsidRPr="00640DEB">
        <w:rPr>
          <w:rStyle w:val="1"/>
          <w:rFonts w:ascii="Liberation Serif" w:hAnsi="Liberation Serif" w:cs="Liberation Serif"/>
          <w:sz w:val="24"/>
          <w:szCs w:val="24"/>
        </w:rPr>
        <w:t>адрес проживания: __________________</w:t>
      </w:r>
    </w:p>
    <w:p w:rsidR="00C7234B" w:rsidRPr="00640DEB" w:rsidRDefault="00C7234B" w:rsidP="009655A4">
      <w:pPr>
        <w:pStyle w:val="a3"/>
        <w:overflowPunct w:val="0"/>
        <w:ind w:left="4395"/>
        <w:jc w:val="left"/>
        <w:rPr>
          <w:sz w:val="24"/>
          <w:szCs w:val="24"/>
        </w:rPr>
      </w:pPr>
      <w:r w:rsidRPr="00640DEB">
        <w:rPr>
          <w:rFonts w:ascii="Liberation Serif" w:hAnsi="Liberation Serif" w:cs="Liberation Serif"/>
          <w:sz w:val="24"/>
          <w:szCs w:val="24"/>
        </w:rPr>
        <w:t>__________________________________</w:t>
      </w:r>
    </w:p>
    <w:p w:rsidR="00C7234B" w:rsidRPr="00640DEB" w:rsidRDefault="00C7234B" w:rsidP="009655A4">
      <w:pPr>
        <w:pStyle w:val="a3"/>
        <w:overflowPunct w:val="0"/>
        <w:ind w:left="4395"/>
        <w:jc w:val="center"/>
        <w:rPr>
          <w:sz w:val="24"/>
          <w:szCs w:val="24"/>
        </w:rPr>
      </w:pPr>
      <w:r w:rsidRPr="00640DEB">
        <w:rPr>
          <w:rFonts w:ascii="Liberation Serif" w:hAnsi="Liberation Serif" w:cs="Liberation Serif"/>
          <w:sz w:val="24"/>
          <w:szCs w:val="24"/>
        </w:rPr>
        <w:t>(документ, удостоверяющий личность заявителя (№, серия, дата выдачи, кем выдан)</w:t>
      </w:r>
    </w:p>
    <w:p w:rsidR="00C7234B" w:rsidRPr="00640DEB" w:rsidRDefault="00C7234B" w:rsidP="009655A4">
      <w:pPr>
        <w:pStyle w:val="a3"/>
        <w:tabs>
          <w:tab w:val="left" w:pos="6855"/>
        </w:tabs>
        <w:overflowPunct w:val="0"/>
        <w:ind w:left="4395" w:hanging="3"/>
        <w:jc w:val="left"/>
        <w:rPr>
          <w:sz w:val="24"/>
          <w:szCs w:val="24"/>
        </w:rPr>
      </w:pPr>
      <w:r w:rsidRPr="00640DEB">
        <w:rPr>
          <w:rFonts w:ascii="Liberation Serif" w:hAnsi="Liberation Serif" w:cs="Liberation Serif"/>
          <w:sz w:val="24"/>
          <w:szCs w:val="24"/>
        </w:rPr>
        <w:t>контактный телефон: __________________</w:t>
      </w:r>
    </w:p>
    <w:p w:rsidR="00C7234B" w:rsidRPr="00640DEB" w:rsidRDefault="00AF40CF" w:rsidP="009655A4">
      <w:pPr>
        <w:pStyle w:val="10"/>
        <w:ind w:left="4395" w:right="53" w:hanging="10"/>
        <w:jc w:val="right"/>
        <w:rPr>
          <w:sz w:val="24"/>
          <w:szCs w:val="24"/>
        </w:rPr>
      </w:pPr>
      <w:r w:rsidRPr="00640DEB">
        <w:rPr>
          <w:rStyle w:val="1"/>
          <w:rFonts w:ascii="Liberation Serif" w:hAnsi="Liberation Serif" w:cs="Liberation Serif"/>
          <w:sz w:val="24"/>
          <w:szCs w:val="24"/>
        </w:rPr>
        <w:t xml:space="preserve"> </w:t>
      </w:r>
      <w:r w:rsidR="00C7234B" w:rsidRPr="00640DEB">
        <w:rPr>
          <w:rStyle w:val="1"/>
          <w:rFonts w:ascii="Liberation Serif" w:hAnsi="Liberation Serif" w:cs="Liberation Serif"/>
          <w:sz w:val="24"/>
          <w:szCs w:val="24"/>
        </w:rPr>
        <w:t xml:space="preserve">электронная почта: ____________________ </w:t>
      </w:r>
      <w:r w:rsidR="00C7234B" w:rsidRPr="00640DEB">
        <w:rPr>
          <w:rStyle w:val="1"/>
          <w:rFonts w:ascii="Liberation Serif" w:hAnsi="Liberation Serif" w:cs="Liberation Serif"/>
          <w:b/>
          <w:sz w:val="24"/>
          <w:szCs w:val="24"/>
        </w:rPr>
        <w:t xml:space="preserve"> </w:t>
      </w:r>
    </w:p>
    <w:p w:rsidR="00C7234B" w:rsidRPr="00640DEB" w:rsidRDefault="00C7234B" w:rsidP="00C7234B">
      <w:pPr>
        <w:pStyle w:val="a3"/>
        <w:overflowPunct w:val="0"/>
        <w:jc w:val="center"/>
        <w:rPr>
          <w:rFonts w:ascii="Liberation Serif" w:hAnsi="Liberation Serif" w:cs="Liberation Serif"/>
          <w:b/>
          <w:sz w:val="24"/>
          <w:szCs w:val="24"/>
        </w:rPr>
      </w:pPr>
    </w:p>
    <w:p w:rsidR="00C7234B" w:rsidRPr="00640DEB" w:rsidRDefault="00C7234B" w:rsidP="00C7234B">
      <w:pPr>
        <w:pStyle w:val="a3"/>
        <w:overflowPunct w:val="0"/>
        <w:jc w:val="center"/>
        <w:rPr>
          <w:sz w:val="24"/>
          <w:szCs w:val="24"/>
        </w:rPr>
      </w:pPr>
      <w:r w:rsidRPr="00640DEB">
        <w:rPr>
          <w:rFonts w:ascii="Liberation Serif" w:hAnsi="Liberation Serif" w:cs="Liberation Serif"/>
          <w:b/>
          <w:sz w:val="24"/>
          <w:szCs w:val="24"/>
        </w:rPr>
        <w:t>ЗАЯВЛЕНИЕ</w:t>
      </w:r>
    </w:p>
    <w:p w:rsidR="00C7234B" w:rsidRPr="00640DEB" w:rsidRDefault="00C7234B" w:rsidP="00C7234B">
      <w:pPr>
        <w:pStyle w:val="a3"/>
        <w:overflowPunct w:val="0"/>
        <w:jc w:val="center"/>
        <w:rPr>
          <w:sz w:val="24"/>
          <w:szCs w:val="24"/>
        </w:rPr>
      </w:pPr>
      <w:r w:rsidRPr="00640DEB">
        <w:rPr>
          <w:rStyle w:val="1"/>
          <w:rFonts w:ascii="Liberation Serif" w:hAnsi="Liberation Serif" w:cs="Liberation Serif"/>
          <w:b/>
          <w:sz w:val="24"/>
          <w:szCs w:val="24"/>
        </w:rPr>
        <w:t xml:space="preserve">о зачислении в муниципальную образовательную организацию, реализующую программу общего образования на территории Артемовского муниципального округа  </w:t>
      </w:r>
    </w:p>
    <w:p w:rsidR="00C7234B" w:rsidRDefault="00C7234B" w:rsidP="00C7234B">
      <w:pPr>
        <w:pStyle w:val="10"/>
        <w:ind w:right="1076"/>
        <w:jc w:val="center"/>
      </w:pPr>
      <w:r>
        <w:rPr>
          <w:rStyle w:val="1"/>
          <w:rFonts w:ascii="Liberation Serif" w:hAnsi="Liberation Serif" w:cs="Liberation Serif"/>
          <w:b/>
          <w:sz w:val="24"/>
        </w:rPr>
        <w:t xml:space="preserve"> </w:t>
      </w:r>
    </w:p>
    <w:p w:rsidR="00C7234B" w:rsidRDefault="00C7234B" w:rsidP="00C7234B">
      <w:pPr>
        <w:pStyle w:val="10"/>
        <w:ind w:left="708"/>
      </w:pPr>
      <w:r>
        <w:rPr>
          <w:rStyle w:val="1"/>
          <w:rFonts w:ascii="Liberation Serif" w:hAnsi="Liberation Serif" w:cs="Liberation Serif"/>
          <w:b/>
          <w:sz w:val="24"/>
        </w:rPr>
        <w:t xml:space="preserve"> </w:t>
      </w:r>
    </w:p>
    <w:p w:rsidR="00C7234B" w:rsidRDefault="00C7234B" w:rsidP="00C7234B">
      <w:pPr>
        <w:pStyle w:val="10"/>
        <w:ind w:right="55"/>
        <w:jc w:val="both"/>
      </w:pPr>
      <w:r w:rsidRPr="00126386">
        <w:rPr>
          <w:rStyle w:val="1"/>
          <w:rFonts w:ascii="Liberation Serif" w:hAnsi="Liberation Serif" w:cs="Liberation Serif"/>
          <w:sz w:val="24"/>
        </w:rPr>
        <w:t>Прошу принять моего</w:t>
      </w:r>
      <w:r>
        <w:rPr>
          <w:rStyle w:val="1"/>
          <w:rFonts w:ascii="Liberation Serif" w:hAnsi="Liberation Serif" w:cs="Liberation Serif"/>
          <w:sz w:val="24"/>
        </w:rPr>
        <w:t xml:space="preserve"> ребенка (сына, дочь) / меня ______________________________________</w:t>
      </w:r>
    </w:p>
    <w:p w:rsidR="00C7234B" w:rsidRDefault="00C7234B" w:rsidP="00C7234B">
      <w:pPr>
        <w:pStyle w:val="10"/>
        <w:ind w:left="4962" w:right="55"/>
        <w:jc w:val="center"/>
      </w:pPr>
      <w:r>
        <w:rPr>
          <w:rStyle w:val="1"/>
          <w:rFonts w:ascii="Liberation Serif" w:hAnsi="Liberation Serif" w:cs="Liberation Serif"/>
          <w:sz w:val="20"/>
          <w:szCs w:val="28"/>
        </w:rPr>
        <w:t>(фамилия, имя, отчество (при наличии), дата рождения)</w:t>
      </w:r>
    </w:p>
    <w:p w:rsidR="00C7234B" w:rsidRDefault="00C7234B" w:rsidP="00C7234B">
      <w:pPr>
        <w:pStyle w:val="10"/>
        <w:ind w:right="55"/>
        <w:jc w:val="both"/>
      </w:pPr>
      <w:r>
        <w:rPr>
          <w:rStyle w:val="1"/>
          <w:rFonts w:ascii="Liberation Serif" w:hAnsi="Liberation Serif" w:cs="Liberation Serif"/>
          <w:sz w:val="24"/>
        </w:rPr>
        <w:t>_________________________________________________</w:t>
      </w:r>
      <w:r w:rsidR="009655A4">
        <w:rPr>
          <w:rStyle w:val="1"/>
          <w:rFonts w:ascii="Liberation Serif" w:hAnsi="Liberation Serif" w:cs="Liberation Serif"/>
          <w:sz w:val="24"/>
        </w:rPr>
        <w:t>____________________________</w:t>
      </w:r>
    </w:p>
    <w:p w:rsidR="00C7234B" w:rsidRDefault="00C7234B" w:rsidP="00C7234B">
      <w:pPr>
        <w:pStyle w:val="10"/>
        <w:ind w:right="55"/>
        <w:jc w:val="center"/>
      </w:pPr>
      <w:r>
        <w:rPr>
          <w:rStyle w:val="1"/>
          <w:rFonts w:ascii="Liberation Serif" w:hAnsi="Liberation Serif" w:cs="Liberation Serif"/>
          <w:sz w:val="18"/>
        </w:rPr>
        <w:t>(свидетельство о рождении ребенка (№, серия, дата выдачи, кем выдан, номер актовой записи) или паспорт (№, серия, дата выдачи, кем выдан)</w:t>
      </w:r>
    </w:p>
    <w:p w:rsidR="00C7234B" w:rsidRDefault="00C7234B" w:rsidP="00C7234B">
      <w:pPr>
        <w:pStyle w:val="10"/>
        <w:ind w:right="55"/>
        <w:jc w:val="both"/>
      </w:pPr>
      <w:r>
        <w:rPr>
          <w:rStyle w:val="1"/>
          <w:rFonts w:ascii="Liberation Serif" w:hAnsi="Liberation Serif" w:cs="Liberation Serif"/>
          <w:sz w:val="24"/>
        </w:rPr>
        <w:t>_________________________________________________</w:t>
      </w:r>
      <w:r w:rsidR="009655A4">
        <w:rPr>
          <w:rStyle w:val="1"/>
          <w:rFonts w:ascii="Liberation Serif" w:hAnsi="Liberation Serif" w:cs="Liberation Serif"/>
          <w:sz w:val="24"/>
        </w:rPr>
        <w:t>____________________________</w:t>
      </w:r>
    </w:p>
    <w:p w:rsidR="00C7234B" w:rsidRDefault="00C7234B" w:rsidP="00C7234B">
      <w:pPr>
        <w:pStyle w:val="10"/>
        <w:ind w:right="55" w:firstLine="709"/>
        <w:jc w:val="center"/>
      </w:pPr>
      <w:r>
        <w:rPr>
          <w:rFonts w:ascii="Liberation Serif" w:hAnsi="Liberation Serif" w:cs="Liberation Serif"/>
          <w:sz w:val="18"/>
        </w:rPr>
        <w:t>(адрес регистрации)</w:t>
      </w:r>
    </w:p>
    <w:p w:rsidR="00C7234B" w:rsidRDefault="00C7234B" w:rsidP="00C7234B">
      <w:pPr>
        <w:pStyle w:val="10"/>
        <w:ind w:right="55"/>
        <w:jc w:val="both"/>
      </w:pPr>
      <w:r>
        <w:rPr>
          <w:rFonts w:ascii="Liberation Serif" w:hAnsi="Liberation Serif" w:cs="Liberation Serif"/>
          <w:sz w:val="24"/>
        </w:rPr>
        <w:t>_______________________________________________________________________</w:t>
      </w:r>
      <w:r w:rsidR="009655A4">
        <w:rPr>
          <w:rFonts w:ascii="Liberation Serif" w:hAnsi="Liberation Serif" w:cs="Liberation Serif"/>
          <w:sz w:val="24"/>
        </w:rPr>
        <w:t>______</w:t>
      </w:r>
    </w:p>
    <w:p w:rsidR="00C7234B" w:rsidRDefault="00C7234B" w:rsidP="00C7234B">
      <w:pPr>
        <w:pStyle w:val="10"/>
        <w:ind w:right="55"/>
        <w:jc w:val="center"/>
      </w:pPr>
      <w:r>
        <w:rPr>
          <w:rStyle w:val="1"/>
          <w:rFonts w:ascii="Liberation Serif" w:hAnsi="Liberation Serif" w:cs="Liberation Serif"/>
          <w:sz w:val="18"/>
        </w:rPr>
        <w:t>(адрес проживания)</w:t>
      </w:r>
    </w:p>
    <w:p w:rsidR="00C7234B" w:rsidRDefault="00C7234B" w:rsidP="00C7234B">
      <w:pPr>
        <w:pStyle w:val="10"/>
        <w:ind w:right="55"/>
      </w:pPr>
      <w:r>
        <w:rPr>
          <w:rFonts w:ascii="Liberation Serif" w:hAnsi="Liberation Serif" w:cs="Liberation Serif"/>
          <w:sz w:val="24"/>
        </w:rPr>
        <w:t>в _____ класс ___________ учебного года</w:t>
      </w:r>
    </w:p>
    <w:p w:rsidR="00C7234B" w:rsidRDefault="00C7234B" w:rsidP="00C7234B">
      <w:pPr>
        <w:pStyle w:val="10"/>
        <w:ind w:right="55" w:firstLine="709"/>
      </w:pPr>
      <w:r>
        <w:rPr>
          <w:rStyle w:val="1"/>
          <w:rFonts w:ascii="Liberation Serif" w:hAnsi="Liberation Serif" w:cs="Liberation Serif"/>
          <w:sz w:val="24"/>
        </w:rPr>
        <w:t xml:space="preserve"> </w:t>
      </w:r>
    </w:p>
    <w:p w:rsidR="00C7234B" w:rsidRDefault="00C7234B" w:rsidP="00C7234B">
      <w:pPr>
        <w:pStyle w:val="10"/>
        <w:ind w:right="55"/>
        <w:jc w:val="both"/>
      </w:pPr>
      <w:r>
        <w:rPr>
          <w:rStyle w:val="1"/>
          <w:rFonts w:ascii="Liberation Serif" w:hAnsi="Liberation Serif" w:cs="Liberation Serif"/>
          <w:sz w:val="24"/>
        </w:rPr>
        <w:t>Сведения о втором родителе: _________________________________________________________</w:t>
      </w:r>
    </w:p>
    <w:p w:rsidR="00C7234B" w:rsidRDefault="00C7234B" w:rsidP="00C7234B">
      <w:pPr>
        <w:pStyle w:val="10"/>
        <w:ind w:left="1560" w:right="55"/>
        <w:jc w:val="center"/>
      </w:pPr>
      <w:r>
        <w:rPr>
          <w:rStyle w:val="1"/>
          <w:rFonts w:ascii="Liberation Serif" w:hAnsi="Liberation Serif" w:cs="Liberation Serif"/>
          <w:sz w:val="18"/>
        </w:rPr>
        <w:t>(фамилия, имя, отчество (при наличии)</w:t>
      </w:r>
    </w:p>
    <w:p w:rsidR="00C7234B" w:rsidRDefault="00C7234B" w:rsidP="00C7234B">
      <w:pPr>
        <w:pStyle w:val="10"/>
        <w:ind w:right="55"/>
        <w:jc w:val="both"/>
      </w:pPr>
      <w:r>
        <w:rPr>
          <w:rStyle w:val="1"/>
          <w:rFonts w:ascii="Liberation Serif" w:hAnsi="Liberation Serif" w:cs="Liberation Serif"/>
          <w:sz w:val="24"/>
        </w:rPr>
        <w:t>____________________________________________________________</w:t>
      </w:r>
      <w:r w:rsidR="009655A4">
        <w:rPr>
          <w:rStyle w:val="1"/>
          <w:rFonts w:ascii="Liberation Serif" w:hAnsi="Liberation Serif" w:cs="Liberation Serif"/>
          <w:sz w:val="24"/>
        </w:rPr>
        <w:t>_________________</w:t>
      </w:r>
    </w:p>
    <w:p w:rsidR="00C7234B" w:rsidRDefault="00C7234B" w:rsidP="00C7234B">
      <w:pPr>
        <w:pStyle w:val="10"/>
        <w:ind w:right="55"/>
        <w:jc w:val="center"/>
      </w:pPr>
      <w:r>
        <w:rPr>
          <w:rFonts w:ascii="Liberation Serif" w:hAnsi="Liberation Serif" w:cs="Liberation Serif"/>
          <w:sz w:val="18"/>
        </w:rPr>
        <w:t>(адрес регистрации)</w:t>
      </w:r>
    </w:p>
    <w:p w:rsidR="00C7234B" w:rsidRDefault="00C7234B" w:rsidP="00C7234B">
      <w:pPr>
        <w:pStyle w:val="10"/>
        <w:ind w:right="55"/>
        <w:jc w:val="both"/>
      </w:pPr>
      <w:r>
        <w:rPr>
          <w:rFonts w:ascii="Liberation Serif" w:hAnsi="Liberation Serif" w:cs="Liberation Serif"/>
          <w:sz w:val="24"/>
        </w:rPr>
        <w:t>_____________________________________________________________________________</w:t>
      </w:r>
    </w:p>
    <w:p w:rsidR="00C7234B" w:rsidRDefault="00C7234B" w:rsidP="00C7234B">
      <w:pPr>
        <w:pStyle w:val="10"/>
        <w:ind w:right="55"/>
        <w:jc w:val="center"/>
      </w:pPr>
      <w:r>
        <w:rPr>
          <w:rStyle w:val="1"/>
          <w:rFonts w:ascii="Liberation Serif" w:hAnsi="Liberation Serif" w:cs="Liberation Serif"/>
          <w:sz w:val="18"/>
        </w:rPr>
        <w:t>(адрес проживания)</w:t>
      </w:r>
    </w:p>
    <w:p w:rsidR="00C7234B" w:rsidRDefault="009655A4" w:rsidP="00C7234B">
      <w:pPr>
        <w:pStyle w:val="10"/>
        <w:ind w:right="55"/>
        <w:jc w:val="both"/>
      </w:pPr>
      <w:r>
        <w:rPr>
          <w:rStyle w:val="1"/>
          <w:rFonts w:ascii="Liberation Serif" w:hAnsi="Liberation Serif" w:cs="Liberation Serif"/>
          <w:sz w:val="24"/>
        </w:rPr>
        <w:t>___________________</w:t>
      </w:r>
      <w:r w:rsidR="00C7234B">
        <w:rPr>
          <w:rStyle w:val="1"/>
          <w:rFonts w:ascii="Liberation Serif" w:hAnsi="Liberation Serif" w:cs="Liberation Serif"/>
          <w:sz w:val="24"/>
        </w:rPr>
        <w:tab/>
      </w:r>
      <w:r w:rsidR="00C7234B">
        <w:rPr>
          <w:rStyle w:val="1"/>
          <w:rFonts w:ascii="Liberation Serif" w:hAnsi="Liberation Serif" w:cs="Liberation Serif"/>
          <w:sz w:val="24"/>
        </w:rPr>
        <w:tab/>
      </w:r>
      <w:r w:rsidR="00C7234B">
        <w:rPr>
          <w:rStyle w:val="1"/>
          <w:rFonts w:ascii="Liberation Serif" w:hAnsi="Liberation Serif" w:cs="Liberation Serif"/>
          <w:sz w:val="24"/>
        </w:rPr>
        <w:tab/>
      </w:r>
      <w:r w:rsidR="00C7234B">
        <w:rPr>
          <w:rStyle w:val="1"/>
          <w:rFonts w:ascii="Liberation Serif" w:hAnsi="Liberation Serif" w:cs="Liberation Serif"/>
          <w:sz w:val="24"/>
        </w:rPr>
        <w:tab/>
        <w:t>__________________________________</w:t>
      </w:r>
    </w:p>
    <w:p w:rsidR="00C7234B" w:rsidRDefault="00C7234B" w:rsidP="00C7234B">
      <w:pPr>
        <w:pStyle w:val="10"/>
        <w:ind w:right="55"/>
        <w:jc w:val="center"/>
      </w:pPr>
      <w:r>
        <w:rPr>
          <w:rStyle w:val="1"/>
          <w:rFonts w:ascii="Liberation Serif" w:hAnsi="Liberation Serif" w:cs="Liberation Serif"/>
          <w:sz w:val="18"/>
        </w:rPr>
        <w:t xml:space="preserve">(контактный телефон) </w:t>
      </w:r>
      <w:r>
        <w:rPr>
          <w:rStyle w:val="1"/>
          <w:rFonts w:ascii="Liberation Serif" w:hAnsi="Liberation Serif" w:cs="Liberation Serif"/>
          <w:sz w:val="18"/>
        </w:rPr>
        <w:tab/>
      </w:r>
      <w:r>
        <w:rPr>
          <w:rStyle w:val="1"/>
          <w:rFonts w:ascii="Liberation Serif" w:hAnsi="Liberation Serif" w:cs="Liberation Serif"/>
          <w:sz w:val="18"/>
        </w:rPr>
        <w:tab/>
      </w:r>
      <w:r>
        <w:rPr>
          <w:rStyle w:val="1"/>
          <w:rFonts w:ascii="Liberation Serif" w:hAnsi="Liberation Serif" w:cs="Liberation Serif"/>
          <w:sz w:val="18"/>
        </w:rPr>
        <w:tab/>
      </w:r>
      <w:r>
        <w:rPr>
          <w:rStyle w:val="1"/>
          <w:rFonts w:ascii="Liberation Serif" w:hAnsi="Liberation Serif" w:cs="Liberation Serif"/>
          <w:sz w:val="18"/>
        </w:rPr>
        <w:tab/>
      </w:r>
      <w:r>
        <w:rPr>
          <w:rStyle w:val="1"/>
          <w:rFonts w:ascii="Liberation Serif" w:hAnsi="Liberation Serif" w:cs="Liberation Serif"/>
          <w:sz w:val="18"/>
        </w:rPr>
        <w:tab/>
      </w:r>
      <w:r>
        <w:rPr>
          <w:rStyle w:val="1"/>
          <w:rFonts w:ascii="Liberation Serif" w:hAnsi="Liberation Serif" w:cs="Liberation Serif"/>
          <w:sz w:val="18"/>
        </w:rPr>
        <w:tab/>
      </w:r>
      <w:r>
        <w:rPr>
          <w:rStyle w:val="1"/>
          <w:rFonts w:ascii="Liberation Serif" w:hAnsi="Liberation Serif" w:cs="Liberation Serif"/>
          <w:sz w:val="18"/>
        </w:rPr>
        <w:tab/>
        <w:t>(электронная почта)</w:t>
      </w:r>
    </w:p>
    <w:p w:rsidR="00AF40CF" w:rsidRDefault="00AF40CF" w:rsidP="00C7234B">
      <w:pPr>
        <w:pStyle w:val="10"/>
        <w:ind w:right="55"/>
        <w:jc w:val="both"/>
        <w:rPr>
          <w:rStyle w:val="1"/>
          <w:rFonts w:ascii="Liberation Serif" w:hAnsi="Liberation Serif" w:cs="Liberation Serif"/>
          <w:sz w:val="24"/>
        </w:rPr>
      </w:pPr>
    </w:p>
    <w:p w:rsidR="00AF40CF" w:rsidRDefault="00AF40CF" w:rsidP="00C7234B">
      <w:pPr>
        <w:pStyle w:val="10"/>
        <w:ind w:right="55"/>
        <w:jc w:val="both"/>
        <w:rPr>
          <w:rStyle w:val="1"/>
          <w:rFonts w:ascii="Liberation Serif" w:hAnsi="Liberation Serif" w:cs="Liberation Serif"/>
          <w:sz w:val="24"/>
        </w:rPr>
      </w:pPr>
    </w:p>
    <w:p w:rsidR="00C7234B" w:rsidRDefault="00C7234B" w:rsidP="00C7234B">
      <w:pPr>
        <w:pStyle w:val="10"/>
        <w:ind w:right="55"/>
        <w:jc w:val="both"/>
      </w:pPr>
      <w:r>
        <w:rPr>
          <w:rStyle w:val="1"/>
          <w:rFonts w:ascii="Liberation Serif" w:hAnsi="Liberation Serif" w:cs="Liberation Serif"/>
          <w:sz w:val="24"/>
        </w:rPr>
        <w:t>Сведения о праве внеочередного или первоочередного приема на обучение в общеобразовательные организации: __________________________________________________</w:t>
      </w:r>
    </w:p>
    <w:p w:rsidR="00C7234B" w:rsidRDefault="00C7234B" w:rsidP="00C7234B">
      <w:pPr>
        <w:pStyle w:val="10"/>
        <w:spacing w:after="12"/>
        <w:ind w:left="2268" w:right="55"/>
        <w:jc w:val="center"/>
      </w:pPr>
      <w:r>
        <w:rPr>
          <w:rStyle w:val="1"/>
          <w:rFonts w:ascii="Liberation Serif" w:hAnsi="Liberation Serif" w:cs="Liberation Serif"/>
          <w:sz w:val="20"/>
        </w:rPr>
        <w:t>(в случае подачи заявления о зачислении в 1 класс; при наличии указывается категория)</w:t>
      </w:r>
    </w:p>
    <w:p w:rsidR="00C7234B" w:rsidRDefault="00C7234B" w:rsidP="00C7234B">
      <w:pPr>
        <w:pStyle w:val="10"/>
        <w:ind w:right="55"/>
        <w:jc w:val="both"/>
      </w:pPr>
      <w:r>
        <w:rPr>
          <w:rStyle w:val="1"/>
          <w:rFonts w:ascii="Liberation Serif" w:hAnsi="Liberation Serif" w:cs="Liberation Serif"/>
          <w:sz w:val="24"/>
        </w:rPr>
        <w:t xml:space="preserve">Сведения о праве преимущественного приема на обучение в общеобразовательные организации: ______________________________________________________________________  </w:t>
      </w:r>
    </w:p>
    <w:p w:rsidR="00C7234B" w:rsidRDefault="00C7234B" w:rsidP="00C7234B">
      <w:pPr>
        <w:pStyle w:val="10"/>
        <w:spacing w:after="12"/>
        <w:ind w:right="55"/>
        <w:jc w:val="center"/>
      </w:pPr>
      <w:r>
        <w:rPr>
          <w:rStyle w:val="1"/>
          <w:rFonts w:ascii="Liberation Serif" w:hAnsi="Liberation Serif" w:cs="Liberation Serif"/>
          <w:sz w:val="18"/>
        </w:rPr>
        <w:t>(в случае подачи заявления о зачислении в 1 класс; при наличии указывается категория)</w:t>
      </w:r>
    </w:p>
    <w:p w:rsidR="00C7234B" w:rsidRDefault="00C7234B" w:rsidP="00C7234B">
      <w:pPr>
        <w:pStyle w:val="10"/>
        <w:ind w:right="55"/>
        <w:jc w:val="both"/>
      </w:pPr>
      <w:r>
        <w:rPr>
          <w:rStyle w:val="1"/>
          <w:rFonts w:ascii="Liberation Serif" w:hAnsi="Liberation Serif" w:cs="Liberation Serif"/>
          <w:sz w:val="24"/>
        </w:rPr>
        <w:t>Сведения о потребности в обучении по адаптированной основной общеобразовательной программе: ______________________________________________________________________</w:t>
      </w:r>
      <w:r w:rsidR="009655A4">
        <w:rPr>
          <w:rStyle w:val="1"/>
          <w:rFonts w:ascii="Liberation Serif" w:hAnsi="Liberation Serif" w:cs="Liberation Serif"/>
          <w:sz w:val="24"/>
        </w:rPr>
        <w:t>_______</w:t>
      </w:r>
    </w:p>
    <w:p w:rsidR="00C7234B" w:rsidRDefault="00C7234B" w:rsidP="00C7234B">
      <w:pPr>
        <w:pStyle w:val="10"/>
        <w:spacing w:after="12"/>
        <w:ind w:right="55"/>
        <w:jc w:val="center"/>
      </w:pPr>
      <w:r>
        <w:rPr>
          <w:rFonts w:ascii="Liberation Serif" w:hAnsi="Liberation Serif" w:cs="Liberation Serif"/>
          <w:sz w:val="18"/>
        </w:rPr>
        <w:t xml:space="preserve">(в случае наличия указывается вид адаптированной программы)  </w:t>
      </w:r>
    </w:p>
    <w:p w:rsidR="00C7234B" w:rsidRDefault="00C7234B" w:rsidP="00C7234B">
      <w:pPr>
        <w:pStyle w:val="10"/>
        <w:spacing w:after="12"/>
        <w:ind w:right="55"/>
        <w:jc w:val="both"/>
      </w:pPr>
      <w:r>
        <w:rPr>
          <w:rStyle w:val="1"/>
          <w:rFonts w:ascii="Liberation Serif" w:hAnsi="Liberation Serif" w:cs="Liberation Serif"/>
          <w:sz w:val="24"/>
        </w:rPr>
        <w:t>Язык образования: ___________________________________________________</w:t>
      </w:r>
      <w:r w:rsidR="00AF40CF">
        <w:rPr>
          <w:rStyle w:val="1"/>
          <w:rFonts w:ascii="Liberation Serif" w:hAnsi="Liberation Serif" w:cs="Liberation Serif"/>
          <w:sz w:val="24"/>
        </w:rPr>
        <w:t>______</w:t>
      </w:r>
      <w:r>
        <w:rPr>
          <w:rStyle w:val="1"/>
          <w:rFonts w:ascii="Liberation Serif" w:hAnsi="Liberation Serif" w:cs="Liberation Serif"/>
          <w:sz w:val="24"/>
        </w:rPr>
        <w:t>________</w:t>
      </w:r>
    </w:p>
    <w:p w:rsidR="00C7234B" w:rsidRDefault="00C7234B" w:rsidP="00C7234B">
      <w:pPr>
        <w:pStyle w:val="10"/>
        <w:spacing w:after="12"/>
        <w:ind w:right="55"/>
        <w:jc w:val="both"/>
      </w:pPr>
      <w:r>
        <w:rPr>
          <w:rStyle w:val="1"/>
          <w:rFonts w:ascii="Liberation Serif" w:hAnsi="Liberation Serif" w:cs="Liberation Serif"/>
          <w:sz w:val="18"/>
        </w:rPr>
        <w:t>(в случае получения образования на родном языке из числа языков народов Российской Федерации или на иностранном языке)</w:t>
      </w:r>
    </w:p>
    <w:p w:rsidR="00C7234B" w:rsidRDefault="00C7234B" w:rsidP="00C7234B">
      <w:pPr>
        <w:pStyle w:val="10"/>
        <w:spacing w:after="12"/>
        <w:ind w:right="55"/>
        <w:jc w:val="both"/>
      </w:pPr>
      <w:r>
        <w:rPr>
          <w:rStyle w:val="1"/>
          <w:rFonts w:ascii="Liberation Serif" w:hAnsi="Liberation Serif" w:cs="Liberation Serif"/>
          <w:sz w:val="24"/>
        </w:rPr>
        <w:t>Родной язык из числа языков народов Российской Федерации: _________________________</w:t>
      </w:r>
    </w:p>
    <w:p w:rsidR="00C7234B" w:rsidRDefault="00C7234B" w:rsidP="00C7234B">
      <w:pPr>
        <w:pStyle w:val="10"/>
        <w:ind w:right="55"/>
        <w:jc w:val="both"/>
      </w:pPr>
      <w:r>
        <w:rPr>
          <w:rStyle w:val="1"/>
          <w:rFonts w:ascii="Liberation Serif" w:hAnsi="Liberation Serif" w:cs="Liberation Serif"/>
          <w:sz w:val="20"/>
        </w:rPr>
        <w:t>(в случае реализации права на изучение родного языка из числа языков народов Российской Федерации, в том числе русского языка как родного языка)</w:t>
      </w:r>
      <w:r>
        <w:rPr>
          <w:rStyle w:val="1"/>
          <w:rFonts w:ascii="Liberation Serif" w:hAnsi="Liberation Serif" w:cs="Liberation Serif"/>
          <w:sz w:val="24"/>
        </w:rPr>
        <w:t xml:space="preserve">  </w:t>
      </w:r>
    </w:p>
    <w:p w:rsidR="00C7234B" w:rsidRDefault="00C7234B" w:rsidP="00C7234B">
      <w:pPr>
        <w:pStyle w:val="10"/>
        <w:spacing w:after="12"/>
        <w:ind w:right="55"/>
        <w:jc w:val="both"/>
      </w:pPr>
      <w:r>
        <w:rPr>
          <w:rStyle w:val="1"/>
          <w:rFonts w:ascii="Liberation Serif" w:hAnsi="Liberation Serif" w:cs="Liberation Serif"/>
          <w:sz w:val="24"/>
        </w:rPr>
        <w:t>Государственный язык республики Российской Федерации: ____________________________</w:t>
      </w:r>
    </w:p>
    <w:p w:rsidR="00C7234B" w:rsidRDefault="00C7234B" w:rsidP="00C7234B">
      <w:pPr>
        <w:pStyle w:val="10"/>
        <w:ind w:right="55"/>
        <w:jc w:val="both"/>
      </w:pPr>
      <w:r>
        <w:rPr>
          <w:rStyle w:val="1"/>
          <w:rFonts w:ascii="Liberation Serif" w:hAnsi="Liberation Serif" w:cs="Liberation Serif"/>
          <w:sz w:val="20"/>
        </w:rPr>
        <w:t xml:space="preserve"> (в случае предоставления общеобразовательной организацией возможности изучения государственного языка республики Российской Федерации)</w:t>
      </w:r>
      <w:r>
        <w:rPr>
          <w:rStyle w:val="1"/>
          <w:rFonts w:ascii="Liberation Serif" w:hAnsi="Liberation Serif" w:cs="Liberation Serif"/>
          <w:sz w:val="24"/>
        </w:rPr>
        <w:t xml:space="preserve">  </w:t>
      </w:r>
    </w:p>
    <w:p w:rsidR="00C7234B" w:rsidRDefault="00C7234B" w:rsidP="00C7234B">
      <w:pPr>
        <w:pStyle w:val="10"/>
        <w:ind w:right="55" w:firstLine="709"/>
      </w:pPr>
      <w:r>
        <w:rPr>
          <w:rStyle w:val="1"/>
          <w:rFonts w:ascii="Liberation Serif" w:hAnsi="Liberation Serif" w:cs="Liberation Serif"/>
          <w:sz w:val="24"/>
        </w:rPr>
        <w:t xml:space="preserve"> </w:t>
      </w:r>
    </w:p>
    <w:p w:rsidR="00C7234B" w:rsidRDefault="00C7234B" w:rsidP="00C7234B">
      <w:pPr>
        <w:pStyle w:val="10"/>
        <w:ind w:right="55" w:firstLine="709"/>
        <w:jc w:val="both"/>
        <w:rPr>
          <w:rStyle w:val="1"/>
          <w:rFonts w:ascii="Liberation Serif" w:hAnsi="Liberation Serif" w:cs="Liberation Serif"/>
          <w:sz w:val="24"/>
        </w:rPr>
      </w:pPr>
      <w:r>
        <w:rPr>
          <w:rStyle w:val="1"/>
          <w:rFonts w:ascii="Liberation Serif" w:hAnsi="Liberation Serif" w:cs="Liberation Serif"/>
          <w:sz w:val="24"/>
        </w:rPr>
        <w:t>С Уставом, сведениями о дате предоставления и регистрационном номере лицензии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общеобразовательной организации ознакомлен(а).</w:t>
      </w:r>
    </w:p>
    <w:p w:rsidR="00AF40CF" w:rsidRDefault="00AF40CF" w:rsidP="00AF40CF">
      <w:pPr>
        <w:pStyle w:val="10"/>
        <w:spacing w:after="12"/>
        <w:ind w:right="55" w:firstLine="709"/>
        <w:jc w:val="both"/>
        <w:rPr>
          <w:rStyle w:val="1"/>
          <w:rFonts w:ascii="Liberation Serif" w:hAnsi="Liberation Serif" w:cs="Liberation Serif"/>
          <w:sz w:val="24"/>
        </w:rPr>
      </w:pPr>
    </w:p>
    <w:p w:rsidR="00AF40CF" w:rsidRDefault="00AF40CF" w:rsidP="00AF40CF">
      <w:pPr>
        <w:pStyle w:val="10"/>
        <w:spacing w:after="12"/>
        <w:ind w:right="55" w:firstLine="709"/>
        <w:jc w:val="both"/>
        <w:rPr>
          <w:rStyle w:val="1"/>
          <w:rFonts w:ascii="Liberation Serif" w:hAnsi="Liberation Serif" w:cs="Liberation Serif"/>
          <w:sz w:val="24"/>
        </w:rPr>
      </w:pPr>
      <w:r>
        <w:rPr>
          <w:rStyle w:val="1"/>
          <w:rFonts w:ascii="Liberation Serif" w:hAnsi="Liberation Serif" w:cs="Liberation Serif"/>
          <w:sz w:val="24"/>
        </w:rPr>
        <w:t>Дата: ______________________ Подпись _________________________</w:t>
      </w:r>
    </w:p>
    <w:p w:rsidR="00AF40CF" w:rsidRDefault="00AF40CF" w:rsidP="00AF40CF">
      <w:pPr>
        <w:pStyle w:val="10"/>
        <w:spacing w:after="12"/>
        <w:ind w:right="55" w:firstLine="709"/>
        <w:jc w:val="both"/>
        <w:rPr>
          <w:rStyle w:val="1"/>
          <w:rFonts w:ascii="Liberation Serif" w:hAnsi="Liberation Serif" w:cs="Liberation Serif"/>
          <w:sz w:val="24"/>
        </w:rPr>
      </w:pPr>
    </w:p>
    <w:p w:rsidR="00AF40CF" w:rsidRDefault="000A0E07" w:rsidP="00AF40CF">
      <w:pPr>
        <w:pStyle w:val="10"/>
        <w:spacing w:after="12"/>
        <w:ind w:right="55" w:firstLine="709"/>
        <w:jc w:val="both"/>
        <w:rPr>
          <w:rStyle w:val="1"/>
          <w:rFonts w:ascii="Liberation Serif" w:hAnsi="Liberation Serif" w:cs="Liberation Serif"/>
          <w:sz w:val="24"/>
        </w:rPr>
      </w:pPr>
      <w:r>
        <w:rPr>
          <w:rStyle w:val="1"/>
          <w:rFonts w:ascii="Liberation Serif" w:hAnsi="Liberation Serif" w:cs="Liberation Serif"/>
          <w:sz w:val="24"/>
        </w:rPr>
        <w:t xml:space="preserve">Даю согласие на прохождение </w:t>
      </w:r>
      <w:r w:rsidR="00DC0CE8" w:rsidRPr="00DC0CE8">
        <w:rPr>
          <w:rStyle w:val="1"/>
          <w:rFonts w:ascii="Liberation Serif" w:hAnsi="Liberation Serif" w:cs="Liberation Serif"/>
          <w:sz w:val="24"/>
        </w:rPr>
        <w:t xml:space="preserve">в </w:t>
      </w:r>
      <w:r w:rsidR="00DC0CE8">
        <w:rPr>
          <w:rStyle w:val="1"/>
          <w:rFonts w:ascii="Liberation Serif" w:hAnsi="Liberation Serif" w:cs="Liberation Serif"/>
          <w:sz w:val="24"/>
        </w:rPr>
        <w:t xml:space="preserve"> </w:t>
      </w:r>
      <w:r w:rsidR="00DC0CE8" w:rsidRPr="00DC0CE8">
        <w:rPr>
          <w:rStyle w:val="1"/>
          <w:rFonts w:ascii="Liberation Serif" w:hAnsi="Liberation Serif" w:cs="Liberation Serif"/>
          <w:sz w:val="24"/>
        </w:rPr>
        <w:t xml:space="preserve">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r w:rsidR="00DC0CE8">
        <w:rPr>
          <w:rStyle w:val="1"/>
          <w:rFonts w:ascii="Liberation Serif" w:hAnsi="Liberation Serif" w:cs="Liberation Serif"/>
          <w:sz w:val="24"/>
        </w:rPr>
        <w:t>*</w:t>
      </w:r>
    </w:p>
    <w:p w:rsidR="00DC0CE8" w:rsidRDefault="00DC0CE8" w:rsidP="00AF40CF">
      <w:pPr>
        <w:pStyle w:val="10"/>
        <w:spacing w:after="12"/>
        <w:ind w:right="55" w:firstLine="709"/>
        <w:jc w:val="both"/>
      </w:pPr>
    </w:p>
    <w:p w:rsidR="00DC0CE8" w:rsidRDefault="00DC0CE8" w:rsidP="00DC0CE8">
      <w:pPr>
        <w:pStyle w:val="10"/>
        <w:spacing w:after="12"/>
        <w:ind w:right="55" w:firstLine="709"/>
        <w:jc w:val="both"/>
        <w:rPr>
          <w:rStyle w:val="1"/>
          <w:rFonts w:ascii="Liberation Serif" w:hAnsi="Liberation Serif" w:cs="Liberation Serif"/>
          <w:sz w:val="24"/>
        </w:rPr>
      </w:pPr>
      <w:r>
        <w:rPr>
          <w:rStyle w:val="1"/>
          <w:rFonts w:ascii="Liberation Serif" w:hAnsi="Liberation Serif" w:cs="Liberation Serif"/>
          <w:sz w:val="24"/>
        </w:rPr>
        <w:t>Дата: ______________________ Подпись _________________________</w:t>
      </w:r>
    </w:p>
    <w:p w:rsidR="00E66FB8" w:rsidRPr="00DC0CE8" w:rsidRDefault="00E66FB8" w:rsidP="00E66FB8">
      <w:pPr>
        <w:pStyle w:val="10"/>
        <w:spacing w:after="12"/>
        <w:ind w:right="55"/>
        <w:jc w:val="both"/>
        <w:rPr>
          <w:rFonts w:ascii="Liberation Serif" w:hAnsi="Liberation Serif" w:cs="Liberation Serif"/>
          <w:sz w:val="20"/>
          <w:szCs w:val="26"/>
        </w:rPr>
      </w:pPr>
      <w:r w:rsidRPr="00DC0CE8">
        <w:rPr>
          <w:rStyle w:val="1"/>
          <w:rFonts w:ascii="Liberation Serif" w:hAnsi="Liberation Serif" w:cs="Liberation Serif"/>
          <w:sz w:val="18"/>
        </w:rPr>
        <w:t xml:space="preserve">*для лиц, являющихся иностранными гражданами или лицами без гражданства </w:t>
      </w:r>
    </w:p>
    <w:p w:rsidR="00AF40CF" w:rsidRDefault="00AF40CF" w:rsidP="00C7234B">
      <w:pPr>
        <w:pStyle w:val="10"/>
        <w:ind w:right="55" w:firstLine="709"/>
        <w:jc w:val="both"/>
      </w:pPr>
    </w:p>
    <w:p w:rsidR="00C7234B" w:rsidRDefault="00C7234B" w:rsidP="00AF40CF">
      <w:pPr>
        <w:pStyle w:val="10"/>
        <w:ind w:right="55" w:firstLine="709"/>
      </w:pPr>
      <w:r>
        <w:rPr>
          <w:rStyle w:val="1"/>
          <w:rFonts w:ascii="Liberation Serif" w:hAnsi="Liberation Serif" w:cs="Liberation Serif"/>
          <w:sz w:val="24"/>
        </w:rPr>
        <w:t xml:space="preserve"> Решение прошу направить:  </w:t>
      </w:r>
    </w:p>
    <w:p w:rsidR="00C7234B" w:rsidRDefault="00C7234B" w:rsidP="00C7234B">
      <w:pPr>
        <w:pStyle w:val="10"/>
        <w:ind w:right="55" w:firstLine="709"/>
        <w:jc w:val="both"/>
      </w:pPr>
      <w:r>
        <w:rPr>
          <w:rStyle w:val="1"/>
          <w:rFonts w:ascii="Liberation Serif" w:hAnsi="Liberation Serif" w:cs="Liberation Serif"/>
          <w:sz w:val="24"/>
        </w:rPr>
        <w:t>□ на бумажном носителе в виде распечатанного экземпляра электронного документа по почте;</w:t>
      </w:r>
    </w:p>
    <w:p w:rsidR="00C7234B" w:rsidRDefault="00C7234B" w:rsidP="00C7234B">
      <w:pPr>
        <w:pStyle w:val="10"/>
        <w:ind w:right="55" w:firstLine="709"/>
        <w:jc w:val="both"/>
      </w:pPr>
      <w:r>
        <w:rPr>
          <w:rStyle w:val="1"/>
          <w:rFonts w:ascii="Liberation Serif" w:hAnsi="Liberation Serif" w:cs="Liberation Serif"/>
          <w:sz w:val="24"/>
        </w:rPr>
        <w:t>□ на бумажном носителе в виде распечатанного экземпляра электронного документа в МФЦ;</w:t>
      </w:r>
    </w:p>
    <w:p w:rsidR="00C7234B" w:rsidRDefault="00C7234B" w:rsidP="00C7234B">
      <w:pPr>
        <w:pStyle w:val="10"/>
        <w:ind w:right="55" w:firstLine="709"/>
        <w:jc w:val="both"/>
      </w:pPr>
      <w:r>
        <w:rPr>
          <w:rStyle w:val="1"/>
          <w:rFonts w:ascii="Liberation Serif" w:hAnsi="Liberation Serif" w:cs="Liberation Serif"/>
          <w:sz w:val="24"/>
        </w:rPr>
        <w:t>□ на бумажном носителе в виде распечатанного экземпляра электронного документа при личном обращении в Организацию;</w:t>
      </w:r>
    </w:p>
    <w:p w:rsidR="00E64621" w:rsidRDefault="00C7234B" w:rsidP="00C7234B">
      <w:pPr>
        <w:pStyle w:val="10"/>
        <w:ind w:right="55" w:firstLine="709"/>
        <w:jc w:val="both"/>
        <w:rPr>
          <w:rStyle w:val="1"/>
          <w:rFonts w:ascii="Liberation Serif" w:hAnsi="Liberation Serif" w:cs="Liberation Serif"/>
          <w:sz w:val="24"/>
        </w:rPr>
      </w:pPr>
      <w:r>
        <w:rPr>
          <w:rStyle w:val="1"/>
          <w:rFonts w:ascii="Liberation Serif" w:hAnsi="Liberation Serif" w:cs="Liberation Serif"/>
          <w:sz w:val="24"/>
        </w:rPr>
        <w:t xml:space="preserve">□ в электронной форме (документ на бумажном носителе, преобразованный в электронную форму путем сканирования или фотографирования с обеспечением </w:t>
      </w:r>
      <w:r>
        <w:rPr>
          <w:rStyle w:val="1"/>
          <w:rFonts w:ascii="Liberation Serif" w:hAnsi="Liberation Serif" w:cs="Liberation Serif"/>
          <w:sz w:val="24"/>
        </w:rPr>
        <w:lastRenderedPageBreak/>
        <w:t>машиночитаемого распознавания его реквизитов) посредством электронной почты</w:t>
      </w:r>
      <w:r w:rsidR="00E64621">
        <w:rPr>
          <w:rStyle w:val="1"/>
          <w:rFonts w:ascii="Liberation Serif" w:hAnsi="Liberation Serif" w:cs="Liberation Serif"/>
          <w:sz w:val="24"/>
        </w:rPr>
        <w:t>;</w:t>
      </w:r>
    </w:p>
    <w:p w:rsidR="00C7234B" w:rsidRDefault="00E64621" w:rsidP="00C7234B">
      <w:pPr>
        <w:pStyle w:val="10"/>
        <w:ind w:right="55" w:firstLine="709"/>
        <w:jc w:val="both"/>
      </w:pPr>
      <w:r>
        <w:rPr>
          <w:rStyle w:val="1"/>
          <w:rFonts w:ascii="Liberation Serif" w:hAnsi="Liberation Serif" w:cs="Liberation Serif"/>
          <w:sz w:val="24"/>
        </w:rPr>
        <w:t>□ в электронной форме посредством Портала ЕПГУ.</w:t>
      </w:r>
    </w:p>
    <w:p w:rsidR="00C7234B" w:rsidRDefault="00C7234B" w:rsidP="00C7234B">
      <w:pPr>
        <w:pStyle w:val="10"/>
        <w:ind w:right="55" w:firstLine="709"/>
      </w:pPr>
      <w:r>
        <w:rPr>
          <w:rStyle w:val="1"/>
          <w:rFonts w:ascii="Liberation Serif" w:hAnsi="Liberation Serif" w:cs="Liberation Serif"/>
          <w:sz w:val="24"/>
        </w:rPr>
        <w:t xml:space="preserve"> </w:t>
      </w:r>
    </w:p>
    <w:p w:rsidR="00C7234B" w:rsidRDefault="00C7234B" w:rsidP="00C7234B">
      <w:pPr>
        <w:pStyle w:val="10"/>
        <w:spacing w:after="12"/>
        <w:ind w:right="55" w:firstLine="709"/>
        <w:jc w:val="both"/>
      </w:pPr>
      <w:r>
        <w:rPr>
          <w:rStyle w:val="1"/>
          <w:rFonts w:ascii="Liberation Serif" w:hAnsi="Liberation Serif" w:cs="Liberation Serif"/>
          <w:sz w:val="24"/>
        </w:rPr>
        <w:t>Дата: ______________________ Подпись _________________________</w:t>
      </w:r>
    </w:p>
    <w:p w:rsidR="00C7234B" w:rsidRDefault="00C7234B" w:rsidP="00C7234B">
      <w:pPr>
        <w:pStyle w:val="10"/>
        <w:ind w:right="55" w:firstLine="709"/>
      </w:pPr>
      <w:r>
        <w:rPr>
          <w:rStyle w:val="1"/>
          <w:rFonts w:ascii="Liberation Serif" w:hAnsi="Liberation Serif" w:cs="Liberation Serif"/>
          <w:sz w:val="24"/>
        </w:rPr>
        <w:t xml:space="preserve"> </w:t>
      </w:r>
    </w:p>
    <w:p w:rsidR="00C7234B" w:rsidRDefault="00C7234B" w:rsidP="00C7234B">
      <w:pPr>
        <w:pStyle w:val="10"/>
        <w:ind w:right="55" w:firstLine="709"/>
        <w:jc w:val="both"/>
      </w:pPr>
      <w:r>
        <w:rPr>
          <w:rStyle w:val="1"/>
          <w:rFonts w:ascii="Liberation Serif" w:hAnsi="Liberation Serif" w:cs="Liberation Serif"/>
          <w:sz w:val="24"/>
        </w:rPr>
        <w:t>Согласен на обработку персональных данных и персональных данных ребенка в порядке, установленном законодательством Российской Федерации.</w:t>
      </w:r>
    </w:p>
    <w:p w:rsidR="00C7234B" w:rsidRDefault="00C7234B" w:rsidP="00C7234B">
      <w:pPr>
        <w:pStyle w:val="10"/>
        <w:ind w:right="55" w:firstLine="709"/>
      </w:pPr>
      <w:r>
        <w:rPr>
          <w:rStyle w:val="1"/>
          <w:rFonts w:ascii="Liberation Serif" w:hAnsi="Liberation Serif" w:cs="Liberation Serif"/>
          <w:sz w:val="24"/>
        </w:rPr>
        <w:t xml:space="preserve"> </w:t>
      </w:r>
    </w:p>
    <w:p w:rsidR="00C7234B" w:rsidRDefault="00C7234B" w:rsidP="00C7234B">
      <w:pPr>
        <w:pStyle w:val="10"/>
        <w:spacing w:after="12"/>
        <w:ind w:right="55" w:firstLine="709"/>
        <w:jc w:val="both"/>
        <w:rPr>
          <w:rStyle w:val="1"/>
          <w:rFonts w:ascii="Liberation Serif" w:hAnsi="Liberation Serif" w:cs="Liberation Serif"/>
          <w:sz w:val="24"/>
        </w:rPr>
      </w:pPr>
      <w:r>
        <w:rPr>
          <w:rStyle w:val="1"/>
          <w:rFonts w:ascii="Liberation Serif" w:hAnsi="Liberation Serif" w:cs="Liberation Serif"/>
          <w:sz w:val="24"/>
        </w:rPr>
        <w:t>Дата: ______________________  Подпись _________________________</w:t>
      </w:r>
    </w:p>
    <w:p w:rsidR="00DC0CE8" w:rsidRDefault="00DC0CE8" w:rsidP="00DC0CE8">
      <w:pPr>
        <w:pStyle w:val="10"/>
        <w:spacing w:after="12"/>
        <w:ind w:right="55"/>
        <w:jc w:val="both"/>
        <w:rPr>
          <w:rStyle w:val="1"/>
          <w:rFonts w:ascii="Liberation Serif" w:hAnsi="Liberation Serif" w:cs="Liberation Serif"/>
          <w:sz w:val="24"/>
        </w:rPr>
      </w:pPr>
    </w:p>
    <w:p w:rsidR="001E162A" w:rsidRDefault="001E162A" w:rsidP="00DC0CE8">
      <w:pPr>
        <w:pStyle w:val="10"/>
        <w:spacing w:after="12"/>
        <w:ind w:right="55"/>
        <w:jc w:val="both"/>
        <w:rPr>
          <w:rStyle w:val="1"/>
          <w:rFonts w:ascii="Liberation Serif" w:hAnsi="Liberation Serif" w:cs="Liberation Serif"/>
          <w:sz w:val="24"/>
        </w:rPr>
        <w:sectPr w:rsidR="001E162A">
          <w:headerReference w:type="even" r:id="rId8"/>
          <w:headerReference w:type="default" r:id="rId9"/>
          <w:headerReference w:type="first" r:id="rId10"/>
          <w:pgSz w:w="11906" w:h="16838"/>
          <w:pgMar w:top="1134" w:right="850" w:bottom="1134" w:left="1701" w:header="708" w:footer="708" w:gutter="0"/>
          <w:cols w:space="708"/>
          <w:docGrid w:linePitch="360"/>
        </w:sectPr>
      </w:pPr>
    </w:p>
    <w:p w:rsidR="000E5395" w:rsidRPr="00CF40CB" w:rsidRDefault="000E5395" w:rsidP="000E53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9356" w:right="255"/>
        <w:textAlignment w:val="baseline"/>
        <w:rPr>
          <w:rFonts w:ascii="Liberation Serif" w:eastAsia="Times New Roman" w:hAnsi="Liberation Serif" w:cs="Liberation Serif"/>
          <w:spacing w:val="-2"/>
          <w:w w:val="95"/>
          <w:sz w:val="24"/>
          <w:szCs w:val="24"/>
          <w:lang w:eastAsia="ru-RU"/>
        </w:rPr>
      </w:pPr>
      <w:r w:rsidRPr="00CF40CB">
        <w:rPr>
          <w:rFonts w:ascii="Liberation Serif" w:eastAsia="Times New Roman" w:hAnsi="Liberation Serif" w:cs="Liberation Serif"/>
          <w:spacing w:val="-2"/>
          <w:w w:val="95"/>
          <w:sz w:val="24"/>
          <w:szCs w:val="24"/>
          <w:lang w:eastAsia="ru-RU"/>
        </w:rPr>
        <w:lastRenderedPageBreak/>
        <w:t xml:space="preserve">Приложение № 4 к приказу </w:t>
      </w:r>
    </w:p>
    <w:p w:rsidR="000E5395" w:rsidRPr="00CF40CB" w:rsidRDefault="000E5395" w:rsidP="000E53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9356" w:right="255"/>
        <w:textAlignment w:val="baseline"/>
        <w:rPr>
          <w:rFonts w:ascii="Liberation Serif" w:eastAsia="Times New Roman" w:hAnsi="Liberation Serif" w:cs="Liberation Serif"/>
          <w:spacing w:val="-2"/>
          <w:w w:val="95"/>
          <w:sz w:val="24"/>
          <w:szCs w:val="24"/>
          <w:lang w:eastAsia="ru-RU"/>
        </w:rPr>
      </w:pPr>
      <w:r w:rsidRPr="00CF40CB">
        <w:rPr>
          <w:rFonts w:ascii="Liberation Serif" w:eastAsia="Times New Roman" w:hAnsi="Liberation Serif" w:cs="Liberation Serif"/>
          <w:spacing w:val="-2"/>
          <w:w w:val="95"/>
          <w:sz w:val="24"/>
          <w:szCs w:val="24"/>
          <w:lang w:eastAsia="ru-RU"/>
        </w:rPr>
        <w:t>Управления образования</w:t>
      </w:r>
    </w:p>
    <w:p w:rsidR="000E5395" w:rsidRPr="00CF40CB" w:rsidRDefault="000E5395" w:rsidP="000E53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9356" w:right="255"/>
        <w:textAlignment w:val="baseline"/>
        <w:rPr>
          <w:rFonts w:ascii="Liberation Serif" w:eastAsia="Times New Roman" w:hAnsi="Liberation Serif" w:cs="Liberation Serif"/>
          <w:spacing w:val="-2"/>
          <w:w w:val="95"/>
          <w:sz w:val="24"/>
          <w:szCs w:val="24"/>
          <w:lang w:eastAsia="ru-RU"/>
        </w:rPr>
      </w:pPr>
      <w:r w:rsidRPr="00CF40CB">
        <w:rPr>
          <w:rFonts w:ascii="Liberation Serif" w:eastAsia="Times New Roman" w:hAnsi="Liberation Serif" w:cs="Liberation Serif"/>
          <w:spacing w:val="-2"/>
          <w:w w:val="95"/>
          <w:sz w:val="24"/>
          <w:szCs w:val="24"/>
          <w:lang w:eastAsia="ru-RU"/>
        </w:rPr>
        <w:t xml:space="preserve">Артемовского муниципального округа </w:t>
      </w:r>
    </w:p>
    <w:p w:rsidR="000E5395" w:rsidRPr="00CF40CB" w:rsidRDefault="000E5395" w:rsidP="000E5395">
      <w:pPr>
        <w:widowControl w:val="0"/>
        <w:pBdr>
          <w:top w:val="none" w:sz="0" w:space="0" w:color="000000"/>
          <w:left w:val="none" w:sz="0" w:space="0" w:color="000000"/>
          <w:bottom w:val="none" w:sz="0" w:space="0" w:color="000000"/>
          <w:right w:val="none" w:sz="0" w:space="0" w:color="000000"/>
        </w:pBdr>
        <w:suppressAutoHyphens/>
        <w:overflowPunct w:val="0"/>
        <w:autoSpaceDE w:val="0"/>
        <w:spacing w:after="0" w:line="240" w:lineRule="auto"/>
        <w:ind w:left="9356" w:right="255"/>
        <w:textAlignment w:val="baseline"/>
        <w:rPr>
          <w:rFonts w:ascii="Liberation Serif" w:eastAsia="Times New Roman" w:hAnsi="Liberation Serif" w:cs="Liberation Serif"/>
          <w:spacing w:val="-2"/>
          <w:w w:val="95"/>
          <w:sz w:val="24"/>
          <w:szCs w:val="24"/>
          <w:lang w:eastAsia="ru-RU"/>
        </w:rPr>
      </w:pPr>
      <w:r w:rsidRPr="00CF40CB">
        <w:rPr>
          <w:rFonts w:ascii="Liberation Serif" w:eastAsia="Times New Roman" w:hAnsi="Liberation Serif" w:cs="Liberation Serif"/>
          <w:spacing w:val="-2"/>
          <w:w w:val="95"/>
          <w:sz w:val="24"/>
          <w:szCs w:val="24"/>
          <w:lang w:eastAsia="ru-RU"/>
        </w:rPr>
        <w:t>от_________№____________</w:t>
      </w:r>
    </w:p>
    <w:p w:rsidR="000E5395" w:rsidRPr="00CF40CB" w:rsidRDefault="000E5395" w:rsidP="000E5395">
      <w:pPr>
        <w:pStyle w:val="a3"/>
        <w:overflowPunct w:val="0"/>
        <w:ind w:left="9356" w:right="255"/>
        <w:jc w:val="left"/>
        <w:rPr>
          <w:rStyle w:val="1"/>
          <w:rFonts w:ascii="Liberation Serif" w:hAnsi="Liberation Serif" w:cs="Liberation Serif"/>
          <w:sz w:val="24"/>
          <w:szCs w:val="24"/>
        </w:rPr>
      </w:pPr>
    </w:p>
    <w:p w:rsidR="000E5395" w:rsidRPr="00CF40CB" w:rsidRDefault="000E5395" w:rsidP="000E5395">
      <w:pPr>
        <w:pStyle w:val="a3"/>
        <w:overflowPunct w:val="0"/>
        <w:ind w:left="9356" w:right="255"/>
        <w:jc w:val="left"/>
        <w:rPr>
          <w:sz w:val="24"/>
          <w:szCs w:val="24"/>
        </w:rPr>
      </w:pPr>
      <w:r w:rsidRPr="00CF40CB">
        <w:rPr>
          <w:rStyle w:val="1"/>
          <w:rFonts w:ascii="Liberation Serif" w:hAnsi="Liberation Serif" w:cs="Liberation Serif"/>
          <w:sz w:val="24"/>
          <w:szCs w:val="24"/>
        </w:rPr>
        <w:t>Приложение № 6</w:t>
      </w:r>
    </w:p>
    <w:p w:rsidR="000E5395" w:rsidRPr="00CF40CB" w:rsidRDefault="000E5395" w:rsidP="000E5395">
      <w:pPr>
        <w:pStyle w:val="a3"/>
        <w:overflowPunct w:val="0"/>
        <w:ind w:left="9356" w:right="256"/>
        <w:jc w:val="left"/>
        <w:rPr>
          <w:rFonts w:ascii="Liberation Serif" w:hAnsi="Liberation Serif" w:cs="Liberation Serif"/>
          <w:sz w:val="24"/>
          <w:szCs w:val="24"/>
        </w:rPr>
      </w:pPr>
      <w:r w:rsidRPr="00CF40CB">
        <w:rPr>
          <w:rFonts w:ascii="Liberation Serif" w:hAnsi="Liberation Serif" w:cs="Liberation Serif"/>
          <w:sz w:val="24"/>
          <w:szCs w:val="24"/>
        </w:rPr>
        <w:t xml:space="preserve">к Административному регламенту </w:t>
      </w:r>
      <w:r w:rsidRPr="00CF40CB">
        <w:rPr>
          <w:rFonts w:ascii="Liberation Serif" w:hAnsi="Liberation Serif" w:cs="Liberation Serif"/>
          <w:sz w:val="24"/>
          <w:szCs w:val="24"/>
        </w:rPr>
        <w:br/>
        <w:t>по предоставлению муниципальной услуги</w:t>
      </w:r>
    </w:p>
    <w:p w:rsidR="00CF40CB" w:rsidRDefault="00CF40CB" w:rsidP="000E5395">
      <w:pPr>
        <w:pStyle w:val="a3"/>
        <w:overflowPunct w:val="0"/>
        <w:ind w:left="9356" w:right="256"/>
        <w:jc w:val="left"/>
      </w:pPr>
    </w:p>
    <w:p w:rsidR="005B5706" w:rsidRPr="00CF40CB" w:rsidRDefault="005B5706" w:rsidP="005B5706">
      <w:pPr>
        <w:pStyle w:val="a3"/>
        <w:overflowPunct w:val="0"/>
        <w:jc w:val="left"/>
        <w:rPr>
          <w:sz w:val="24"/>
          <w:szCs w:val="24"/>
        </w:rPr>
      </w:pPr>
      <w:r w:rsidRPr="00CF40CB">
        <w:rPr>
          <w:rStyle w:val="1"/>
          <w:rFonts w:ascii="Liberation Serif" w:hAnsi="Liberation Serif" w:cs="Liberation Serif"/>
          <w:b/>
          <w:bCs/>
          <w:w w:val="95"/>
          <w:sz w:val="24"/>
          <w:szCs w:val="24"/>
        </w:rPr>
        <w:t>Состав,</w:t>
      </w:r>
      <w:r w:rsidRPr="00CF40CB">
        <w:rPr>
          <w:rStyle w:val="1"/>
          <w:rFonts w:ascii="Liberation Serif" w:hAnsi="Liberation Serif" w:cs="Liberation Serif"/>
          <w:b/>
          <w:bCs/>
          <w:spacing w:val="2"/>
          <w:sz w:val="24"/>
          <w:szCs w:val="24"/>
        </w:rPr>
        <w:t xml:space="preserve"> </w:t>
      </w:r>
      <w:r w:rsidRPr="00CF40CB">
        <w:rPr>
          <w:rStyle w:val="1"/>
          <w:rFonts w:ascii="Liberation Serif" w:hAnsi="Liberation Serif" w:cs="Liberation Serif"/>
          <w:b/>
          <w:bCs/>
          <w:w w:val="95"/>
          <w:sz w:val="24"/>
          <w:szCs w:val="24"/>
        </w:rPr>
        <w:t>последовательность</w:t>
      </w:r>
      <w:r w:rsidRPr="00CF40CB">
        <w:rPr>
          <w:rStyle w:val="1"/>
          <w:rFonts w:ascii="Liberation Serif" w:hAnsi="Liberation Serif" w:cs="Liberation Serif"/>
          <w:b/>
          <w:bCs/>
          <w:spacing w:val="-11"/>
          <w:w w:val="95"/>
          <w:sz w:val="24"/>
          <w:szCs w:val="24"/>
        </w:rPr>
        <w:t xml:space="preserve"> </w:t>
      </w:r>
      <w:r w:rsidRPr="00CF40CB">
        <w:rPr>
          <w:rStyle w:val="1"/>
          <w:rFonts w:ascii="Liberation Serif" w:hAnsi="Liberation Serif" w:cs="Liberation Serif"/>
          <w:b/>
          <w:bCs/>
          <w:w w:val="95"/>
          <w:sz w:val="24"/>
          <w:szCs w:val="24"/>
        </w:rPr>
        <w:t>и</w:t>
      </w:r>
      <w:r w:rsidRPr="00CF40CB">
        <w:rPr>
          <w:rStyle w:val="1"/>
          <w:rFonts w:ascii="Liberation Serif" w:hAnsi="Liberation Serif" w:cs="Liberation Serif"/>
          <w:b/>
          <w:bCs/>
          <w:spacing w:val="-3"/>
          <w:sz w:val="24"/>
          <w:szCs w:val="24"/>
        </w:rPr>
        <w:t xml:space="preserve"> </w:t>
      </w:r>
      <w:r w:rsidRPr="00CF40CB">
        <w:rPr>
          <w:rStyle w:val="1"/>
          <w:rFonts w:ascii="Liberation Serif" w:hAnsi="Liberation Serif" w:cs="Liberation Serif"/>
          <w:b/>
          <w:bCs/>
          <w:w w:val="95"/>
          <w:sz w:val="24"/>
          <w:szCs w:val="24"/>
        </w:rPr>
        <w:t>сроки</w:t>
      </w:r>
      <w:r w:rsidRPr="00CF40CB">
        <w:rPr>
          <w:rStyle w:val="1"/>
          <w:rFonts w:ascii="Liberation Serif" w:hAnsi="Liberation Serif" w:cs="Liberation Serif"/>
          <w:b/>
          <w:bCs/>
          <w:spacing w:val="4"/>
          <w:sz w:val="24"/>
          <w:szCs w:val="24"/>
        </w:rPr>
        <w:t xml:space="preserve"> </w:t>
      </w:r>
      <w:r w:rsidRPr="00CF40CB">
        <w:rPr>
          <w:rStyle w:val="1"/>
          <w:rFonts w:ascii="Liberation Serif" w:hAnsi="Liberation Serif" w:cs="Liberation Serif"/>
          <w:b/>
          <w:bCs/>
          <w:w w:val="95"/>
          <w:sz w:val="24"/>
          <w:szCs w:val="24"/>
        </w:rPr>
        <w:t>выполнения</w:t>
      </w:r>
      <w:r w:rsidRPr="00CF40CB">
        <w:rPr>
          <w:rStyle w:val="1"/>
          <w:rFonts w:ascii="Liberation Serif" w:hAnsi="Liberation Serif" w:cs="Liberation Serif"/>
          <w:b/>
          <w:bCs/>
          <w:spacing w:val="13"/>
          <w:sz w:val="24"/>
          <w:szCs w:val="24"/>
        </w:rPr>
        <w:t xml:space="preserve"> </w:t>
      </w:r>
      <w:r w:rsidRPr="00CF40CB">
        <w:rPr>
          <w:rStyle w:val="1"/>
          <w:rFonts w:ascii="Liberation Serif" w:hAnsi="Liberation Serif" w:cs="Liberation Serif"/>
          <w:b/>
          <w:bCs/>
          <w:w w:val="95"/>
          <w:sz w:val="24"/>
          <w:szCs w:val="24"/>
        </w:rPr>
        <w:t>административных</w:t>
      </w:r>
      <w:r w:rsidRPr="00CF40CB">
        <w:rPr>
          <w:rStyle w:val="1"/>
          <w:rFonts w:ascii="Liberation Serif" w:hAnsi="Liberation Serif" w:cs="Liberation Serif"/>
          <w:b/>
          <w:bCs/>
          <w:spacing w:val="-12"/>
          <w:w w:val="95"/>
          <w:sz w:val="24"/>
          <w:szCs w:val="24"/>
        </w:rPr>
        <w:t xml:space="preserve"> </w:t>
      </w:r>
      <w:r w:rsidRPr="00CF40CB">
        <w:rPr>
          <w:rStyle w:val="1"/>
          <w:rFonts w:ascii="Liberation Serif" w:hAnsi="Liberation Serif" w:cs="Liberation Serif"/>
          <w:b/>
          <w:bCs/>
          <w:w w:val="95"/>
          <w:sz w:val="24"/>
          <w:szCs w:val="24"/>
        </w:rPr>
        <w:t>процедур</w:t>
      </w:r>
      <w:r w:rsidRPr="00CF40CB">
        <w:rPr>
          <w:rStyle w:val="1"/>
          <w:rFonts w:ascii="Liberation Serif" w:hAnsi="Liberation Serif" w:cs="Liberation Serif"/>
          <w:b/>
          <w:bCs/>
          <w:spacing w:val="7"/>
          <w:sz w:val="24"/>
          <w:szCs w:val="24"/>
        </w:rPr>
        <w:t xml:space="preserve"> </w:t>
      </w:r>
      <w:r w:rsidRPr="00CF40CB">
        <w:rPr>
          <w:rStyle w:val="1"/>
          <w:rFonts w:ascii="Liberation Serif" w:hAnsi="Liberation Serif" w:cs="Liberation Serif"/>
          <w:b/>
          <w:bCs/>
          <w:w w:val="95"/>
          <w:sz w:val="24"/>
          <w:szCs w:val="24"/>
        </w:rPr>
        <w:t>(действий)</w:t>
      </w:r>
      <w:r w:rsidRPr="00CF40CB">
        <w:rPr>
          <w:rStyle w:val="1"/>
          <w:rFonts w:ascii="Liberation Serif" w:hAnsi="Liberation Serif" w:cs="Liberation Serif"/>
          <w:b/>
          <w:bCs/>
          <w:spacing w:val="12"/>
          <w:sz w:val="24"/>
          <w:szCs w:val="24"/>
        </w:rPr>
        <w:t xml:space="preserve"> </w:t>
      </w:r>
      <w:r w:rsidRPr="00CF40CB">
        <w:rPr>
          <w:rStyle w:val="1"/>
          <w:rFonts w:ascii="Liberation Serif" w:hAnsi="Liberation Serif" w:cs="Liberation Serif"/>
          <w:b/>
          <w:bCs/>
          <w:w w:val="95"/>
          <w:sz w:val="24"/>
          <w:szCs w:val="24"/>
        </w:rPr>
        <w:t>при</w:t>
      </w:r>
      <w:r w:rsidRPr="00CF40CB">
        <w:rPr>
          <w:rStyle w:val="1"/>
          <w:rFonts w:ascii="Liberation Serif" w:hAnsi="Liberation Serif" w:cs="Liberation Serif"/>
          <w:b/>
          <w:bCs/>
          <w:spacing w:val="-3"/>
          <w:sz w:val="24"/>
          <w:szCs w:val="24"/>
        </w:rPr>
        <w:t xml:space="preserve"> </w:t>
      </w:r>
      <w:r w:rsidRPr="00CF40CB">
        <w:rPr>
          <w:rStyle w:val="1"/>
          <w:rFonts w:ascii="Liberation Serif" w:hAnsi="Liberation Serif" w:cs="Liberation Serif"/>
          <w:b/>
          <w:bCs/>
          <w:w w:val="95"/>
          <w:sz w:val="24"/>
          <w:szCs w:val="24"/>
        </w:rPr>
        <w:t>предоставлении</w:t>
      </w:r>
      <w:r w:rsidRPr="00CF40CB">
        <w:rPr>
          <w:rStyle w:val="1"/>
          <w:rFonts w:ascii="Liberation Serif" w:hAnsi="Liberation Serif" w:cs="Liberation Serif"/>
          <w:b/>
          <w:bCs/>
          <w:spacing w:val="3"/>
          <w:sz w:val="24"/>
          <w:szCs w:val="24"/>
        </w:rPr>
        <w:t xml:space="preserve"> </w:t>
      </w:r>
      <w:r w:rsidRPr="00CF40CB">
        <w:rPr>
          <w:rStyle w:val="1"/>
          <w:rFonts w:ascii="Liberation Serif" w:hAnsi="Liberation Serif" w:cs="Liberation Serif"/>
          <w:b/>
          <w:bCs/>
          <w:spacing w:val="-2"/>
          <w:w w:val="95"/>
          <w:sz w:val="24"/>
          <w:szCs w:val="24"/>
        </w:rPr>
        <w:t>муниципальной услуги</w:t>
      </w:r>
    </w:p>
    <w:p w:rsidR="005B5706" w:rsidRDefault="005B5706" w:rsidP="005B5706">
      <w:pPr>
        <w:pStyle w:val="a3"/>
        <w:overflowPunct w:val="0"/>
        <w:jc w:val="left"/>
        <w:rPr>
          <w:rFonts w:ascii="Liberation Serif" w:hAnsi="Liberation Serif" w:cs="Liberation Serif"/>
          <w:b/>
          <w:bCs/>
          <w:sz w:val="24"/>
          <w:szCs w:val="24"/>
        </w:rPr>
      </w:pPr>
    </w:p>
    <w:tbl>
      <w:tblPr>
        <w:tblW w:w="14932" w:type="dxa"/>
        <w:tblInd w:w="2" w:type="dxa"/>
        <w:tblLayout w:type="fixed"/>
        <w:tblCellMar>
          <w:left w:w="10" w:type="dxa"/>
          <w:right w:w="10" w:type="dxa"/>
        </w:tblCellMar>
        <w:tblLook w:val="0000" w:firstRow="0" w:lastRow="0" w:firstColumn="0" w:lastColumn="0" w:noHBand="0" w:noVBand="0"/>
      </w:tblPr>
      <w:tblGrid>
        <w:gridCol w:w="1700"/>
        <w:gridCol w:w="2975"/>
        <w:gridCol w:w="1275"/>
        <w:gridCol w:w="1945"/>
        <w:gridCol w:w="30"/>
        <w:gridCol w:w="1850"/>
        <w:gridCol w:w="2408"/>
        <w:gridCol w:w="2709"/>
        <w:gridCol w:w="40"/>
      </w:tblGrid>
      <w:tr w:rsidR="005B5706" w:rsidRPr="00CF40CB" w:rsidTr="00D06E3B">
        <w:trPr>
          <w:trHeight w:val="1554"/>
        </w:trPr>
        <w:tc>
          <w:tcPr>
            <w:tcW w:w="1700"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Основание для начала административной процедуры</w:t>
            </w:r>
          </w:p>
        </w:tc>
        <w:tc>
          <w:tcPr>
            <w:tcW w:w="297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Содержание административных действий</w:t>
            </w:r>
          </w:p>
        </w:tc>
        <w:tc>
          <w:tcPr>
            <w:tcW w:w="127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 xml:space="preserve">Срок выполнения </w:t>
            </w:r>
            <w:proofErr w:type="spellStart"/>
            <w:r w:rsidRPr="00CF40CB">
              <w:rPr>
                <w:rFonts w:ascii="Liberation Serif" w:hAnsi="Liberation Serif" w:cs="Liberation Serif"/>
                <w:sz w:val="22"/>
                <w:szCs w:val="22"/>
              </w:rPr>
              <w:t>администра-тивных</w:t>
            </w:r>
            <w:proofErr w:type="spellEnd"/>
            <w:r w:rsidRPr="00CF40CB">
              <w:rPr>
                <w:rFonts w:ascii="Liberation Serif" w:hAnsi="Liberation Serif" w:cs="Liberation Serif"/>
                <w:sz w:val="22"/>
                <w:szCs w:val="22"/>
              </w:rPr>
              <w:t xml:space="preserve"> действий</w:t>
            </w:r>
          </w:p>
        </w:tc>
        <w:tc>
          <w:tcPr>
            <w:tcW w:w="194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Должностное лицо, ответственное за выполнение административного действия</w:t>
            </w:r>
          </w:p>
        </w:tc>
        <w:tc>
          <w:tcPr>
            <w:tcW w:w="1880" w:type="dxa"/>
            <w:gridSpan w:val="2"/>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Место выполнения административного действия/ используемая информационная система</w:t>
            </w:r>
          </w:p>
        </w:tc>
        <w:tc>
          <w:tcPr>
            <w:tcW w:w="2408"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Критерии принятия</w:t>
            </w:r>
          </w:p>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решения</w:t>
            </w:r>
          </w:p>
        </w:tc>
        <w:tc>
          <w:tcPr>
            <w:tcW w:w="2709"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Результат</w:t>
            </w:r>
          </w:p>
          <w:p w:rsidR="005B5706" w:rsidRPr="00CF40CB" w:rsidRDefault="005B5706" w:rsidP="00AB493A">
            <w:pPr>
              <w:pStyle w:val="TableParagraph"/>
              <w:overflowPunct w:val="0"/>
              <w:rPr>
                <w:sz w:val="22"/>
                <w:szCs w:val="22"/>
              </w:rPr>
            </w:pPr>
            <w:r w:rsidRPr="00CF40CB">
              <w:rPr>
                <w:rFonts w:ascii="Liberation Serif" w:hAnsi="Liberation Serif" w:cs="Liberation Serif"/>
                <w:sz w:val="22"/>
                <w:szCs w:val="22"/>
              </w:rPr>
              <w:t>административного действия, способ фиксации</w:t>
            </w:r>
          </w:p>
        </w:tc>
        <w:tc>
          <w:tcPr>
            <w:tcW w:w="40" w:type="dxa"/>
            <w:shd w:val="clear" w:color="auto" w:fill="auto"/>
          </w:tcPr>
          <w:p w:rsidR="005B5706" w:rsidRPr="00CF40CB" w:rsidRDefault="005B5706" w:rsidP="00AB493A">
            <w:pPr>
              <w:pStyle w:val="TableParagraph"/>
              <w:overflowPunct w:val="0"/>
              <w:rPr>
                <w:rFonts w:ascii="Liberation Serif" w:hAnsi="Liberation Serif" w:cs="Liberation Serif"/>
                <w:sz w:val="22"/>
                <w:szCs w:val="22"/>
              </w:rPr>
            </w:pPr>
          </w:p>
        </w:tc>
      </w:tr>
      <w:tr w:rsidR="005B5706" w:rsidRPr="00CF40CB" w:rsidTr="00D06E3B">
        <w:trPr>
          <w:trHeight w:val="268"/>
        </w:trPr>
        <w:tc>
          <w:tcPr>
            <w:tcW w:w="1700"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39"/>
              <w:rPr>
                <w:sz w:val="22"/>
                <w:szCs w:val="22"/>
              </w:rPr>
            </w:pPr>
            <w:r w:rsidRPr="00CF40CB">
              <w:rPr>
                <w:rFonts w:ascii="Liberation Serif" w:hAnsi="Liberation Serif" w:cs="Liberation Serif"/>
                <w:w w:val="93"/>
                <w:sz w:val="22"/>
                <w:szCs w:val="22"/>
              </w:rPr>
              <w:t>1</w:t>
            </w:r>
          </w:p>
        </w:tc>
        <w:tc>
          <w:tcPr>
            <w:tcW w:w="297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42"/>
              <w:rPr>
                <w:sz w:val="22"/>
                <w:szCs w:val="22"/>
              </w:rPr>
            </w:pPr>
            <w:r w:rsidRPr="00CF40CB">
              <w:rPr>
                <w:rFonts w:ascii="Liberation Serif" w:hAnsi="Liberation Serif" w:cs="Liberation Serif"/>
                <w:w w:val="95"/>
                <w:sz w:val="22"/>
                <w:szCs w:val="22"/>
              </w:rPr>
              <w:t>2</w:t>
            </w:r>
          </w:p>
        </w:tc>
        <w:tc>
          <w:tcPr>
            <w:tcW w:w="127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rPr>
                <w:sz w:val="22"/>
                <w:szCs w:val="22"/>
              </w:rPr>
            </w:pPr>
            <w:r w:rsidRPr="00CF40CB">
              <w:rPr>
                <w:rStyle w:val="1"/>
                <w:rFonts w:ascii="Liberation Serif" w:hAnsi="Liberation Serif" w:cs="Liberation Serif"/>
                <w:position w:val="-3"/>
                <w:sz w:val="22"/>
                <w:szCs w:val="22"/>
              </w:rPr>
              <w:t>3</w:t>
            </w:r>
          </w:p>
        </w:tc>
        <w:tc>
          <w:tcPr>
            <w:tcW w:w="194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29"/>
              <w:rPr>
                <w:sz w:val="22"/>
                <w:szCs w:val="22"/>
              </w:rPr>
            </w:pPr>
            <w:r w:rsidRPr="00CF40CB">
              <w:rPr>
                <w:rFonts w:ascii="Liberation Serif" w:hAnsi="Liberation Serif" w:cs="Liberation Serif"/>
                <w:w w:val="92"/>
                <w:sz w:val="22"/>
                <w:szCs w:val="22"/>
              </w:rPr>
              <w:t>4</w:t>
            </w:r>
          </w:p>
        </w:tc>
        <w:tc>
          <w:tcPr>
            <w:tcW w:w="1880" w:type="dxa"/>
            <w:gridSpan w:val="2"/>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36"/>
              <w:rPr>
                <w:sz w:val="22"/>
                <w:szCs w:val="22"/>
              </w:rPr>
            </w:pPr>
            <w:r w:rsidRPr="00CF40CB">
              <w:rPr>
                <w:rFonts w:ascii="Liberation Serif" w:hAnsi="Liberation Serif" w:cs="Liberation Serif"/>
                <w:w w:val="93"/>
                <w:sz w:val="22"/>
                <w:szCs w:val="22"/>
              </w:rPr>
              <w:t>5</w:t>
            </w:r>
          </w:p>
        </w:tc>
        <w:tc>
          <w:tcPr>
            <w:tcW w:w="2408"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47"/>
              <w:rPr>
                <w:sz w:val="22"/>
                <w:szCs w:val="22"/>
              </w:rPr>
            </w:pPr>
            <w:r w:rsidRPr="00CF40CB">
              <w:rPr>
                <w:rFonts w:ascii="Liberation Serif" w:hAnsi="Liberation Serif" w:cs="Liberation Serif"/>
                <w:w w:val="104"/>
                <w:sz w:val="22"/>
                <w:szCs w:val="22"/>
              </w:rPr>
              <w:t>6</w:t>
            </w:r>
          </w:p>
        </w:tc>
        <w:tc>
          <w:tcPr>
            <w:tcW w:w="2709"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44"/>
              <w:rPr>
                <w:sz w:val="22"/>
                <w:szCs w:val="22"/>
              </w:rPr>
            </w:pPr>
            <w:r w:rsidRPr="00CF40CB">
              <w:rPr>
                <w:rFonts w:ascii="Liberation Serif" w:hAnsi="Liberation Serif" w:cs="Liberation Serif"/>
                <w:w w:val="94"/>
                <w:sz w:val="22"/>
                <w:szCs w:val="22"/>
              </w:rPr>
              <w:t>7</w:t>
            </w:r>
          </w:p>
        </w:tc>
        <w:tc>
          <w:tcPr>
            <w:tcW w:w="40" w:type="dxa"/>
            <w:shd w:val="clear" w:color="auto" w:fill="auto"/>
          </w:tcPr>
          <w:p w:rsidR="005B5706" w:rsidRPr="00CF40CB" w:rsidRDefault="005B5706" w:rsidP="00AB493A">
            <w:pPr>
              <w:pStyle w:val="TableParagraph"/>
              <w:overflowPunct w:val="0"/>
              <w:ind w:left="44"/>
              <w:rPr>
                <w:rFonts w:ascii="Liberation Serif" w:hAnsi="Liberation Serif" w:cs="Liberation Serif"/>
                <w:w w:val="94"/>
                <w:sz w:val="22"/>
                <w:szCs w:val="22"/>
              </w:rPr>
            </w:pPr>
          </w:p>
        </w:tc>
      </w:tr>
      <w:tr w:rsidR="005B5706" w:rsidRPr="00CF40CB" w:rsidTr="00D06E3B">
        <w:tblPrEx>
          <w:tblCellMar>
            <w:left w:w="0" w:type="dxa"/>
            <w:right w:w="0" w:type="dxa"/>
          </w:tblCellMar>
        </w:tblPrEx>
        <w:trPr>
          <w:gridAfter w:val="1"/>
          <w:wAfter w:w="40" w:type="dxa"/>
          <w:trHeight w:val="273"/>
        </w:trPr>
        <w:tc>
          <w:tcPr>
            <w:tcW w:w="14892" w:type="dxa"/>
            <w:gridSpan w:val="8"/>
            <w:tcBorders>
              <w:top w:val="single" w:sz="6" w:space="0" w:color="1F1F1F"/>
              <w:left w:val="single" w:sz="6" w:space="0" w:color="1F1F1F"/>
              <w:bottom w:val="single" w:sz="6" w:space="0" w:color="1F1F1F"/>
              <w:right w:val="single" w:sz="6" w:space="0" w:color="1F1F1F"/>
            </w:tcBorders>
            <w:shd w:val="clear" w:color="auto" w:fill="auto"/>
            <w:vAlign w:val="center"/>
          </w:tcPr>
          <w:p w:rsidR="005B5706" w:rsidRPr="00CF40CB" w:rsidRDefault="005B5706" w:rsidP="00AB493A">
            <w:pPr>
              <w:pStyle w:val="TableParagraph"/>
              <w:overflowPunct w:val="0"/>
              <w:ind w:left="7"/>
              <w:rPr>
                <w:sz w:val="22"/>
                <w:szCs w:val="22"/>
              </w:rPr>
            </w:pPr>
            <w:r w:rsidRPr="00CF40CB">
              <w:rPr>
                <w:rStyle w:val="1"/>
                <w:rFonts w:ascii="Liberation Serif" w:hAnsi="Liberation Serif" w:cs="Liberation Serif"/>
                <w:b/>
                <w:sz w:val="22"/>
                <w:szCs w:val="22"/>
              </w:rPr>
              <w:t>Прием</w:t>
            </w:r>
            <w:r w:rsidRPr="00CF40CB">
              <w:rPr>
                <w:rStyle w:val="1"/>
                <w:rFonts w:ascii="Liberation Serif" w:hAnsi="Liberation Serif" w:cs="Liberation Serif"/>
                <w:b/>
                <w:spacing w:val="11"/>
                <w:sz w:val="22"/>
                <w:szCs w:val="22"/>
              </w:rPr>
              <w:t xml:space="preserve"> </w:t>
            </w:r>
            <w:r w:rsidRPr="00CF40CB">
              <w:rPr>
                <w:rStyle w:val="1"/>
                <w:rFonts w:ascii="Liberation Serif" w:hAnsi="Liberation Serif" w:cs="Liberation Serif"/>
                <w:b/>
                <w:spacing w:val="-10"/>
                <w:sz w:val="22"/>
                <w:szCs w:val="22"/>
              </w:rPr>
              <w:t xml:space="preserve">и </w:t>
            </w:r>
            <w:r w:rsidRPr="00CF40CB">
              <w:rPr>
                <w:rStyle w:val="1"/>
                <w:rFonts w:ascii="Liberation Serif" w:hAnsi="Liberation Serif" w:cs="Liberation Serif"/>
                <w:b/>
                <w:sz w:val="22"/>
                <w:szCs w:val="22"/>
              </w:rPr>
              <w:t>регистрация</w:t>
            </w:r>
            <w:r w:rsidRPr="00CF40CB">
              <w:rPr>
                <w:rStyle w:val="1"/>
                <w:rFonts w:ascii="Liberation Serif" w:hAnsi="Liberation Serif" w:cs="Liberation Serif"/>
                <w:b/>
                <w:spacing w:val="44"/>
                <w:w w:val="105"/>
                <w:sz w:val="22"/>
                <w:szCs w:val="22"/>
              </w:rPr>
              <w:t xml:space="preserve"> </w:t>
            </w:r>
            <w:r w:rsidRPr="00CF40CB">
              <w:rPr>
                <w:rStyle w:val="1"/>
                <w:rFonts w:ascii="Liberation Serif" w:hAnsi="Liberation Serif" w:cs="Liberation Serif"/>
                <w:b/>
                <w:spacing w:val="-2"/>
                <w:w w:val="105"/>
                <w:sz w:val="22"/>
                <w:szCs w:val="22"/>
              </w:rPr>
              <w:t>заявления</w:t>
            </w:r>
          </w:p>
        </w:tc>
      </w:tr>
      <w:tr w:rsidR="005B5706" w:rsidRPr="00CF40CB" w:rsidTr="00D06E3B">
        <w:trPr>
          <w:trHeight w:val="415"/>
        </w:trPr>
        <w:tc>
          <w:tcPr>
            <w:tcW w:w="1700"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Поступление заявления </w:t>
            </w:r>
            <w:r w:rsidRPr="00CF40CB">
              <w:rPr>
                <w:rStyle w:val="1"/>
                <w:rFonts w:ascii="Liberation Serif" w:hAnsi="Liberation Serif" w:cs="Liberation Serif"/>
                <w:spacing w:val="-2"/>
                <w:w w:val="95"/>
                <w:sz w:val="22"/>
                <w:szCs w:val="22"/>
              </w:rPr>
              <w:t>и</w:t>
            </w:r>
            <w:r w:rsidRPr="00CF40CB">
              <w:rPr>
                <w:rStyle w:val="1"/>
                <w:rFonts w:ascii="Liberation Serif" w:hAnsi="Liberation Serif" w:cs="Liberation Serif"/>
                <w:spacing w:val="-11"/>
                <w:w w:val="95"/>
                <w:sz w:val="22"/>
                <w:szCs w:val="22"/>
              </w:rPr>
              <w:t xml:space="preserve"> </w:t>
            </w:r>
            <w:r w:rsidRPr="00CF40CB">
              <w:rPr>
                <w:rStyle w:val="1"/>
                <w:rFonts w:ascii="Liberation Serif" w:hAnsi="Liberation Serif" w:cs="Liberation Serif"/>
                <w:spacing w:val="-2"/>
                <w:w w:val="95"/>
                <w:sz w:val="22"/>
                <w:szCs w:val="22"/>
              </w:rPr>
              <w:t xml:space="preserve">документов </w:t>
            </w:r>
            <w:r w:rsidRPr="00CF40CB">
              <w:rPr>
                <w:rStyle w:val="1"/>
                <w:rFonts w:ascii="Liberation Serif" w:hAnsi="Liberation Serif" w:cs="Liberation Serif"/>
                <w:spacing w:val="-4"/>
                <w:sz w:val="22"/>
                <w:szCs w:val="22"/>
              </w:rPr>
              <w:t xml:space="preserve">для </w:t>
            </w:r>
            <w:r w:rsidRPr="00CF40CB">
              <w:rPr>
                <w:rStyle w:val="1"/>
                <w:rFonts w:ascii="Liberation Serif" w:hAnsi="Liberation Serif" w:cs="Liberation Serif"/>
                <w:spacing w:val="-2"/>
                <w:w w:val="95"/>
                <w:sz w:val="22"/>
                <w:szCs w:val="22"/>
              </w:rPr>
              <w:t xml:space="preserve">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w:t>
            </w:r>
            <w:r w:rsidRPr="00CF40CB">
              <w:rPr>
                <w:rStyle w:val="1"/>
                <w:rFonts w:ascii="Liberation Serif" w:hAnsi="Liberation Serif" w:cs="Liberation Serif"/>
                <w:sz w:val="22"/>
                <w:szCs w:val="22"/>
              </w:rPr>
              <w:t>в</w:t>
            </w:r>
            <w:r w:rsidRPr="00CF40CB">
              <w:rPr>
                <w:rStyle w:val="1"/>
                <w:rFonts w:ascii="Liberation Serif" w:hAnsi="Liberation Serif" w:cs="Liberation Serif"/>
                <w:spacing w:val="-11"/>
                <w:sz w:val="22"/>
                <w:szCs w:val="22"/>
              </w:rPr>
              <w:t xml:space="preserve"> </w:t>
            </w:r>
            <w:r w:rsidRPr="00CF40CB">
              <w:rPr>
                <w:rStyle w:val="1"/>
                <w:rFonts w:ascii="Liberation Serif" w:hAnsi="Liberation Serif" w:cs="Liberation Serif"/>
                <w:spacing w:val="-2"/>
                <w:sz w:val="22"/>
                <w:szCs w:val="22"/>
              </w:rPr>
              <w:t>Организацию</w:t>
            </w:r>
          </w:p>
        </w:tc>
        <w:tc>
          <w:tcPr>
            <w:tcW w:w="297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5B5706">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прием </w:t>
            </w:r>
            <w:r w:rsidRPr="00CF40CB">
              <w:rPr>
                <w:rStyle w:val="1"/>
                <w:rFonts w:ascii="Liberation Serif" w:hAnsi="Liberation Serif" w:cs="Liberation Serif"/>
                <w:sz w:val="22"/>
                <w:szCs w:val="22"/>
              </w:rPr>
              <w:t xml:space="preserve">и проверка </w:t>
            </w:r>
            <w:r w:rsidRPr="00CF40CB">
              <w:rPr>
                <w:rStyle w:val="1"/>
                <w:rFonts w:ascii="Liberation Serif" w:hAnsi="Liberation Serif" w:cs="Liberation Serif"/>
                <w:spacing w:val="-2"/>
                <w:sz w:val="22"/>
                <w:szCs w:val="22"/>
              </w:rPr>
              <w:t xml:space="preserve">комплектности </w:t>
            </w:r>
            <w:r w:rsidRPr="00CF40CB">
              <w:rPr>
                <w:rStyle w:val="1"/>
                <w:rFonts w:ascii="Liberation Serif" w:hAnsi="Liberation Serif" w:cs="Liberation Serif"/>
                <w:sz w:val="22"/>
                <w:szCs w:val="22"/>
              </w:rPr>
              <w:t xml:space="preserve">документов на </w:t>
            </w:r>
            <w:r w:rsidRPr="00CF40CB">
              <w:rPr>
                <w:rStyle w:val="1"/>
                <w:rFonts w:ascii="Liberation Serif" w:hAnsi="Liberation Serif" w:cs="Liberation Serif"/>
                <w:spacing w:val="-2"/>
                <w:w w:val="95"/>
                <w:sz w:val="22"/>
                <w:szCs w:val="22"/>
              </w:rPr>
              <w:t xml:space="preserve">наличие/отсутствие </w:t>
            </w:r>
            <w:r w:rsidRPr="00CF40CB">
              <w:rPr>
                <w:rStyle w:val="1"/>
                <w:rFonts w:ascii="Liberation Serif" w:hAnsi="Liberation Serif" w:cs="Liberation Serif"/>
                <w:spacing w:val="-2"/>
                <w:sz w:val="22"/>
                <w:szCs w:val="22"/>
              </w:rPr>
              <w:t xml:space="preserve">оснований </w:t>
            </w:r>
            <w:r w:rsidRPr="00CF40CB">
              <w:rPr>
                <w:rStyle w:val="1"/>
                <w:rFonts w:ascii="Liberation Serif" w:hAnsi="Liberation Serif" w:cs="Liberation Serif"/>
                <w:w w:val="95"/>
                <w:sz w:val="22"/>
                <w:szCs w:val="22"/>
              </w:rPr>
              <w:t>для</w:t>
            </w:r>
            <w:r w:rsidRPr="00CF40CB">
              <w:rPr>
                <w:rStyle w:val="1"/>
                <w:rFonts w:ascii="Liberation Serif" w:hAnsi="Liberation Serif" w:cs="Liberation Serif"/>
                <w:spacing w:val="-2"/>
                <w:sz w:val="22"/>
                <w:szCs w:val="22"/>
              </w:rPr>
              <w:t xml:space="preserve"> отказа </w:t>
            </w:r>
            <w:r w:rsidRPr="00CF40CB">
              <w:rPr>
                <w:rStyle w:val="1"/>
                <w:rFonts w:ascii="Liberation Serif" w:hAnsi="Liberation Serif" w:cs="Liberation Serif"/>
                <w:sz w:val="22"/>
                <w:szCs w:val="22"/>
              </w:rPr>
              <w:t>в предоставлении муниципальной услуги</w:t>
            </w:r>
            <w:r w:rsidRPr="00CF40CB">
              <w:rPr>
                <w:rStyle w:val="1"/>
                <w:rFonts w:ascii="Liberation Serif" w:hAnsi="Liberation Serif" w:cs="Liberation Serif"/>
                <w:spacing w:val="-2"/>
                <w:sz w:val="22"/>
                <w:szCs w:val="22"/>
              </w:rPr>
              <w:t xml:space="preserve">, предусмотренных </w:t>
            </w:r>
            <w:r w:rsidRPr="00CF40CB">
              <w:rPr>
                <w:rStyle w:val="1"/>
                <w:rFonts w:ascii="Liberation Serif" w:hAnsi="Liberation Serif" w:cs="Liberation Serif"/>
                <w:sz w:val="22"/>
                <w:szCs w:val="22"/>
              </w:rPr>
              <w:t xml:space="preserve">подразделом «Исчерпывающий перечень оснований для отказа в приеме и регистрации документов, необходимых для предоставления муниципальной услуги» </w:t>
            </w:r>
            <w:r w:rsidRPr="00CF40CB">
              <w:rPr>
                <w:rStyle w:val="1"/>
                <w:rFonts w:ascii="Liberation Serif" w:hAnsi="Liberation Serif" w:cs="Liberation Serif"/>
                <w:spacing w:val="-2"/>
                <w:w w:val="95"/>
                <w:sz w:val="22"/>
                <w:szCs w:val="22"/>
              </w:rPr>
              <w:t>Административног</w:t>
            </w:r>
            <w:r w:rsidRPr="00CF40CB">
              <w:rPr>
                <w:rStyle w:val="1"/>
                <w:rFonts w:ascii="Liberation Serif" w:hAnsi="Liberation Serif" w:cs="Liberation Serif"/>
                <w:sz w:val="22"/>
                <w:szCs w:val="22"/>
              </w:rPr>
              <w:t xml:space="preserve">о регламента; </w:t>
            </w:r>
          </w:p>
        </w:tc>
        <w:tc>
          <w:tcPr>
            <w:tcW w:w="127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r w:rsidRPr="00CF40CB">
              <w:rPr>
                <w:rStyle w:val="1"/>
                <w:rFonts w:ascii="Liberation Serif" w:hAnsi="Liberation Serif" w:cs="Liberation Serif"/>
                <w:spacing w:val="-3"/>
                <w:w w:val="95"/>
                <w:sz w:val="22"/>
                <w:szCs w:val="22"/>
              </w:rPr>
              <w:t xml:space="preserve">5 </w:t>
            </w:r>
            <w:r w:rsidRPr="00CF40CB">
              <w:rPr>
                <w:rStyle w:val="1"/>
                <w:rFonts w:ascii="Liberation Serif" w:hAnsi="Liberation Serif" w:cs="Liberation Serif"/>
                <w:w w:val="95"/>
                <w:sz w:val="22"/>
                <w:szCs w:val="22"/>
              </w:rPr>
              <w:t>рабочих</w:t>
            </w:r>
            <w:r w:rsidRPr="00CF40CB">
              <w:rPr>
                <w:rStyle w:val="1"/>
                <w:rFonts w:ascii="Liberation Serif" w:hAnsi="Liberation Serif" w:cs="Liberation Serif"/>
                <w:spacing w:val="6"/>
                <w:sz w:val="22"/>
                <w:szCs w:val="22"/>
              </w:rPr>
              <w:t xml:space="preserve"> </w:t>
            </w:r>
            <w:r w:rsidRPr="00CF40CB">
              <w:rPr>
                <w:rStyle w:val="1"/>
                <w:rFonts w:ascii="Liberation Serif" w:hAnsi="Liberation Serif" w:cs="Liberation Serif"/>
                <w:spacing w:val="-4"/>
                <w:w w:val="95"/>
                <w:sz w:val="22"/>
                <w:szCs w:val="22"/>
              </w:rPr>
              <w:t>дней</w:t>
            </w: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rStyle w:val="1"/>
                <w:rFonts w:ascii="Liberation Serif" w:hAnsi="Liberation Serif" w:cs="Liberation Serif"/>
                <w:spacing w:val="-4"/>
                <w:w w:val="95"/>
                <w:sz w:val="22"/>
                <w:szCs w:val="22"/>
              </w:rPr>
            </w:pPr>
          </w:p>
          <w:p w:rsidR="005B5706" w:rsidRPr="00CF40CB" w:rsidRDefault="005B5706" w:rsidP="00AB493A">
            <w:pPr>
              <w:pStyle w:val="TableParagraph"/>
              <w:overflowPunct w:val="0"/>
              <w:ind w:left="7" w:right="33"/>
              <w:jc w:val="left"/>
              <w:rPr>
                <w:sz w:val="22"/>
                <w:szCs w:val="22"/>
              </w:rPr>
            </w:pPr>
          </w:p>
        </w:tc>
        <w:tc>
          <w:tcPr>
            <w:tcW w:w="1945"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должностное </w:t>
            </w:r>
            <w:r w:rsidRPr="00CF40CB">
              <w:rPr>
                <w:rStyle w:val="1"/>
                <w:rFonts w:ascii="Liberation Serif" w:hAnsi="Liberation Serif" w:cs="Liberation Serif"/>
                <w:spacing w:val="-4"/>
                <w:sz w:val="22"/>
                <w:szCs w:val="22"/>
              </w:rPr>
              <w:t xml:space="preserve">лицо </w:t>
            </w:r>
            <w:r w:rsidRPr="00CF40CB">
              <w:rPr>
                <w:rStyle w:val="1"/>
                <w:rFonts w:ascii="Liberation Serif" w:hAnsi="Liberation Serif" w:cs="Liberation Serif"/>
                <w:spacing w:val="-2"/>
                <w:sz w:val="22"/>
                <w:szCs w:val="22"/>
              </w:rPr>
              <w:t xml:space="preserve">Организации, </w:t>
            </w:r>
            <w:r w:rsidRPr="00CF40CB">
              <w:rPr>
                <w:rStyle w:val="1"/>
                <w:rFonts w:ascii="Liberation Serif" w:hAnsi="Liberation Serif" w:cs="Liberation Serif"/>
                <w:w w:val="95"/>
                <w:sz w:val="22"/>
                <w:szCs w:val="22"/>
              </w:rPr>
              <w:t>ответственное</w:t>
            </w:r>
            <w:r w:rsidRPr="00CF40CB">
              <w:rPr>
                <w:rStyle w:val="1"/>
                <w:rFonts w:ascii="Liberation Serif" w:hAnsi="Liberation Serif" w:cs="Liberation Serif"/>
                <w:spacing w:val="-6"/>
                <w:w w:val="95"/>
                <w:sz w:val="22"/>
                <w:szCs w:val="22"/>
              </w:rPr>
              <w:t xml:space="preserve"> </w:t>
            </w:r>
            <w:r w:rsidRPr="00CF40CB">
              <w:rPr>
                <w:rStyle w:val="1"/>
                <w:rFonts w:ascii="Liberation Serif" w:hAnsi="Liberation Serif" w:cs="Liberation Serif"/>
                <w:w w:val="95"/>
                <w:sz w:val="22"/>
                <w:szCs w:val="22"/>
              </w:rPr>
              <w:t xml:space="preserve">за </w:t>
            </w:r>
            <w:r w:rsidRPr="00CF40CB">
              <w:rPr>
                <w:rStyle w:val="1"/>
                <w:rFonts w:ascii="Liberation Serif" w:hAnsi="Liberation Serif" w:cs="Liberation Serif"/>
                <w:spacing w:val="-2"/>
                <w:sz w:val="22"/>
                <w:szCs w:val="22"/>
              </w:rPr>
              <w:t xml:space="preserve">предоставление </w:t>
            </w:r>
            <w:r w:rsidRPr="00CF40CB">
              <w:rPr>
                <w:rStyle w:val="1"/>
                <w:rFonts w:ascii="Liberation Serif" w:hAnsi="Liberation Serif" w:cs="Liberation Serif"/>
                <w:sz w:val="22"/>
                <w:szCs w:val="22"/>
              </w:rPr>
              <w:t>муниципальной услуги</w:t>
            </w:r>
          </w:p>
        </w:tc>
        <w:tc>
          <w:tcPr>
            <w:tcW w:w="1880" w:type="dxa"/>
            <w:gridSpan w:val="2"/>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уполномоченны</w:t>
            </w:r>
            <w:r w:rsidRPr="00CF40CB">
              <w:rPr>
                <w:rStyle w:val="1"/>
                <w:rFonts w:ascii="Liberation Serif" w:hAnsi="Liberation Serif" w:cs="Liberation Serif"/>
                <w:sz w:val="22"/>
                <w:szCs w:val="22"/>
              </w:rPr>
              <w:t>й</w:t>
            </w:r>
            <w:r w:rsidRPr="00CF40CB">
              <w:rPr>
                <w:rStyle w:val="1"/>
                <w:rFonts w:ascii="Liberation Serif" w:hAnsi="Liberation Serif" w:cs="Liberation Serif"/>
                <w:spacing w:val="-8"/>
                <w:sz w:val="22"/>
                <w:szCs w:val="22"/>
              </w:rPr>
              <w:t xml:space="preserve"> </w:t>
            </w:r>
            <w:r w:rsidRPr="00CF40CB">
              <w:rPr>
                <w:rStyle w:val="1"/>
                <w:rFonts w:ascii="Liberation Serif" w:hAnsi="Liberation Serif" w:cs="Liberation Serif"/>
                <w:spacing w:val="-2"/>
                <w:sz w:val="22"/>
                <w:szCs w:val="22"/>
              </w:rPr>
              <w:t>орган/ГИС</w:t>
            </w:r>
          </w:p>
        </w:tc>
        <w:tc>
          <w:tcPr>
            <w:tcW w:w="2408"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z w:val="22"/>
                <w:szCs w:val="22"/>
              </w:rPr>
            </w:pPr>
          </w:p>
        </w:tc>
        <w:tc>
          <w:tcPr>
            <w:tcW w:w="2709" w:type="dxa"/>
            <w:tcBorders>
              <w:top w:val="single" w:sz="6" w:space="0" w:color="1F1F1F"/>
              <w:left w:val="single" w:sz="6" w:space="0" w:color="1F1F1F"/>
              <w:bottom w:val="single" w:sz="6" w:space="0" w:color="1F1F1F"/>
              <w:right w:val="single" w:sz="6" w:space="0" w:color="1F1F1F"/>
            </w:tcBorders>
            <w:shd w:val="clear" w:color="auto" w:fill="auto"/>
          </w:tcPr>
          <w:p w:rsidR="005B5706" w:rsidRPr="00CF40CB" w:rsidRDefault="005B5706" w:rsidP="005B5706">
            <w:pPr>
              <w:pStyle w:val="TableParagraph"/>
              <w:numPr>
                <w:ilvl w:val="0"/>
                <w:numId w:val="16"/>
              </w:numPr>
              <w:tabs>
                <w:tab w:val="clear" w:pos="527"/>
              </w:tabs>
              <w:overflowPunct w:val="0"/>
              <w:ind w:left="289" w:right="33" w:firstLine="0"/>
              <w:jc w:val="left"/>
              <w:rPr>
                <w:sz w:val="22"/>
                <w:szCs w:val="22"/>
              </w:rPr>
            </w:pPr>
            <w:r w:rsidRPr="00CF40CB">
              <w:rPr>
                <w:rStyle w:val="1"/>
                <w:rFonts w:ascii="Liberation Serif" w:hAnsi="Liberation Serif" w:cs="Liberation Serif"/>
                <w:spacing w:val="-2"/>
                <w:sz w:val="22"/>
                <w:szCs w:val="22"/>
              </w:rPr>
              <w:t>Регистрация заявления и</w:t>
            </w:r>
            <w:r w:rsidRPr="00CF40CB">
              <w:rPr>
                <w:rStyle w:val="1"/>
                <w:rFonts w:ascii="Liberation Serif" w:hAnsi="Liberation Serif" w:cs="Liberation Serif"/>
                <w:spacing w:val="-14"/>
                <w:sz w:val="22"/>
                <w:szCs w:val="22"/>
              </w:rPr>
              <w:t xml:space="preserve"> </w:t>
            </w:r>
            <w:r w:rsidRPr="00CF40CB">
              <w:rPr>
                <w:rStyle w:val="1"/>
                <w:rFonts w:ascii="Liberation Serif" w:hAnsi="Liberation Serif" w:cs="Liberation Serif"/>
                <w:spacing w:val="-2"/>
                <w:sz w:val="22"/>
                <w:szCs w:val="22"/>
              </w:rPr>
              <w:t>документов</w:t>
            </w:r>
            <w:r w:rsidRPr="00CF40CB">
              <w:rPr>
                <w:rStyle w:val="1"/>
                <w:rFonts w:ascii="Liberation Serif" w:hAnsi="Liberation Serif" w:cs="Liberation Serif"/>
                <w:spacing w:val="-10"/>
                <w:sz w:val="22"/>
                <w:szCs w:val="22"/>
              </w:rPr>
              <w:t xml:space="preserve"> </w:t>
            </w:r>
            <w:r w:rsidRPr="00CF40CB">
              <w:rPr>
                <w:rStyle w:val="1"/>
                <w:rFonts w:ascii="Liberation Serif" w:hAnsi="Liberation Serif" w:cs="Liberation Serif"/>
                <w:spacing w:val="-2"/>
                <w:sz w:val="22"/>
                <w:szCs w:val="22"/>
              </w:rPr>
              <w:t xml:space="preserve">в </w:t>
            </w:r>
            <w:r w:rsidRPr="00CF40CB">
              <w:rPr>
                <w:rStyle w:val="1"/>
                <w:rFonts w:ascii="Liberation Serif" w:hAnsi="Liberation Serif" w:cs="Liberation Serif"/>
                <w:spacing w:val="-2"/>
                <w:w w:val="95"/>
                <w:sz w:val="22"/>
                <w:szCs w:val="22"/>
              </w:rPr>
              <w:t>ИС</w:t>
            </w:r>
            <w:r w:rsidRPr="00CF40CB">
              <w:rPr>
                <w:rStyle w:val="1"/>
                <w:rFonts w:ascii="Liberation Serif" w:hAnsi="Liberation Serif" w:cs="Liberation Serif"/>
                <w:spacing w:val="-11"/>
                <w:w w:val="95"/>
                <w:sz w:val="22"/>
                <w:szCs w:val="22"/>
              </w:rPr>
              <w:t xml:space="preserve"> </w:t>
            </w:r>
            <w:r w:rsidRPr="00CF40CB">
              <w:rPr>
                <w:rStyle w:val="1"/>
                <w:rFonts w:ascii="Liberation Serif" w:hAnsi="Liberation Serif" w:cs="Liberation Serif"/>
                <w:spacing w:val="-2"/>
                <w:w w:val="95"/>
                <w:sz w:val="22"/>
                <w:szCs w:val="22"/>
              </w:rPr>
              <w:t xml:space="preserve">(присвоение </w:t>
            </w:r>
            <w:r w:rsidRPr="00CF40CB">
              <w:rPr>
                <w:rStyle w:val="1"/>
                <w:rFonts w:ascii="Liberation Serif" w:hAnsi="Liberation Serif" w:cs="Liberation Serif"/>
                <w:sz w:val="22"/>
                <w:szCs w:val="22"/>
              </w:rPr>
              <w:t xml:space="preserve">номера и </w:t>
            </w:r>
            <w:r w:rsidRPr="00CF40CB">
              <w:rPr>
                <w:rStyle w:val="1"/>
                <w:rFonts w:ascii="Liberation Serif" w:hAnsi="Liberation Serif" w:cs="Liberation Serif"/>
                <w:spacing w:val="-2"/>
                <w:sz w:val="22"/>
                <w:szCs w:val="22"/>
              </w:rPr>
              <w:t>датирование);</w:t>
            </w:r>
          </w:p>
          <w:p w:rsidR="005B5706" w:rsidRPr="00CF40CB" w:rsidRDefault="005B5706" w:rsidP="005B5706">
            <w:pPr>
              <w:pStyle w:val="TableParagraph"/>
              <w:numPr>
                <w:ilvl w:val="0"/>
                <w:numId w:val="16"/>
              </w:numPr>
              <w:tabs>
                <w:tab w:val="clear" w:pos="527"/>
                <w:tab w:val="left" w:pos="566"/>
              </w:tabs>
              <w:overflowPunct w:val="0"/>
              <w:ind w:left="289" w:right="33" w:firstLine="0"/>
              <w:jc w:val="left"/>
              <w:rPr>
                <w:sz w:val="22"/>
                <w:szCs w:val="22"/>
              </w:rPr>
            </w:pPr>
            <w:r w:rsidRPr="00CF40CB">
              <w:rPr>
                <w:rStyle w:val="1"/>
                <w:rFonts w:ascii="Liberation Serif" w:hAnsi="Liberation Serif" w:cs="Liberation Serif"/>
                <w:spacing w:val="-2"/>
                <w:sz w:val="22"/>
                <w:szCs w:val="22"/>
              </w:rPr>
              <w:t xml:space="preserve">Назначение </w:t>
            </w:r>
            <w:r w:rsidRPr="00CF40CB">
              <w:rPr>
                <w:rStyle w:val="1"/>
                <w:rFonts w:ascii="Liberation Serif" w:hAnsi="Liberation Serif" w:cs="Liberation Serif"/>
                <w:bCs/>
                <w:spacing w:val="-2"/>
                <w:sz w:val="22"/>
                <w:szCs w:val="22"/>
              </w:rPr>
              <w:t xml:space="preserve">должностного </w:t>
            </w:r>
            <w:r w:rsidRPr="00CF40CB">
              <w:rPr>
                <w:rStyle w:val="1"/>
                <w:rFonts w:ascii="Liberation Serif" w:hAnsi="Liberation Serif" w:cs="Liberation Serif"/>
                <w:spacing w:val="-2"/>
                <w:sz w:val="22"/>
                <w:szCs w:val="22"/>
              </w:rPr>
              <w:t xml:space="preserve">лица, </w:t>
            </w:r>
            <w:r w:rsidRPr="00CF40CB">
              <w:rPr>
                <w:rStyle w:val="1"/>
                <w:rFonts w:ascii="Liberation Serif" w:hAnsi="Liberation Serif" w:cs="Liberation Serif"/>
                <w:spacing w:val="-2"/>
                <w:w w:val="95"/>
                <w:sz w:val="22"/>
                <w:szCs w:val="22"/>
              </w:rPr>
              <w:t xml:space="preserve">ответственного </w:t>
            </w:r>
            <w:r w:rsidRPr="00CF40CB">
              <w:rPr>
                <w:rStyle w:val="1"/>
                <w:rFonts w:ascii="Liberation Serif" w:hAnsi="Liberation Serif" w:cs="Liberation Serif"/>
                <w:spacing w:val="-6"/>
                <w:sz w:val="22"/>
                <w:szCs w:val="22"/>
              </w:rPr>
              <w:t xml:space="preserve">за </w:t>
            </w:r>
            <w:r w:rsidRPr="00CF40CB">
              <w:rPr>
                <w:rStyle w:val="1"/>
                <w:rFonts w:ascii="Liberation Serif" w:hAnsi="Liberation Serif" w:cs="Liberation Serif"/>
                <w:spacing w:val="-2"/>
                <w:w w:val="95"/>
                <w:sz w:val="22"/>
                <w:szCs w:val="22"/>
              </w:rPr>
              <w:t xml:space="preserve">предоставление </w:t>
            </w:r>
            <w:r w:rsidRPr="00CF40CB">
              <w:rPr>
                <w:rStyle w:val="1"/>
                <w:rFonts w:ascii="Liberation Serif" w:hAnsi="Liberation Serif" w:cs="Liberation Serif"/>
                <w:sz w:val="22"/>
                <w:szCs w:val="22"/>
              </w:rPr>
              <w:t xml:space="preserve">муниципальной услуги, и передача ему </w:t>
            </w:r>
            <w:r w:rsidRPr="00CF40CB">
              <w:rPr>
                <w:rStyle w:val="1"/>
                <w:rFonts w:ascii="Liberation Serif" w:hAnsi="Liberation Serif" w:cs="Liberation Serif"/>
                <w:spacing w:val="-2"/>
                <w:sz w:val="22"/>
                <w:szCs w:val="22"/>
              </w:rPr>
              <w:t>документов</w:t>
            </w:r>
          </w:p>
        </w:tc>
        <w:tc>
          <w:tcPr>
            <w:tcW w:w="40" w:type="dxa"/>
            <w:shd w:val="clear" w:color="auto" w:fill="auto"/>
          </w:tcPr>
          <w:p w:rsidR="005B5706" w:rsidRPr="00CF40CB" w:rsidRDefault="005B5706" w:rsidP="00AB493A">
            <w:pPr>
              <w:pStyle w:val="TableParagraph"/>
              <w:tabs>
                <w:tab w:val="left" w:pos="264"/>
                <w:tab w:val="left" w:pos="566"/>
              </w:tabs>
              <w:overflowPunct w:val="0"/>
              <w:ind w:left="7" w:right="33" w:firstLine="71"/>
              <w:jc w:val="left"/>
              <w:rPr>
                <w:sz w:val="22"/>
                <w:szCs w:val="22"/>
              </w:rPr>
            </w:pPr>
          </w:p>
        </w:tc>
      </w:tr>
      <w:tr w:rsidR="005B5706" w:rsidRPr="00CF40CB" w:rsidTr="00D06E3B">
        <w:trPr>
          <w:trHeight w:val="2540"/>
        </w:trPr>
        <w:tc>
          <w:tcPr>
            <w:tcW w:w="1700" w:type="dxa"/>
            <w:vMerge w:val="restart"/>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c>
          <w:tcPr>
            <w:tcW w:w="2975" w:type="dxa"/>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в случае отсутствия оснований для отказа в приеме и регистрации документов для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регистрация заявления в электронной базе данных по учету документов/журнал е учета документов</w:t>
            </w:r>
          </w:p>
        </w:tc>
        <w:tc>
          <w:tcPr>
            <w:tcW w:w="1275" w:type="dxa"/>
            <w:vMerge w:val="restart"/>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1 рабочий день</w:t>
            </w:r>
          </w:p>
        </w:tc>
        <w:tc>
          <w:tcPr>
            <w:tcW w:w="1975" w:type="dxa"/>
            <w:gridSpan w:val="2"/>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должностное лицо Организации, ответственное за регистрацию корреспонденции</w:t>
            </w:r>
          </w:p>
        </w:tc>
        <w:tc>
          <w:tcPr>
            <w:tcW w:w="1850" w:type="dxa"/>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r w:rsidRPr="00CF40CB">
              <w:rPr>
                <w:rFonts w:ascii="Liberation Serif" w:hAnsi="Liberation Serif" w:cs="Liberation Serif"/>
                <w:spacing w:val="-2"/>
                <w:sz w:val="22"/>
                <w:szCs w:val="22"/>
              </w:rPr>
              <w:t>Организация/</w:t>
            </w:r>
          </w:p>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ГИС</w:t>
            </w:r>
          </w:p>
        </w:tc>
        <w:tc>
          <w:tcPr>
            <w:tcW w:w="2408" w:type="dxa"/>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c>
          <w:tcPr>
            <w:tcW w:w="2709" w:type="dxa"/>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rPr>
          <w:trHeight w:val="1103"/>
        </w:trPr>
        <w:tc>
          <w:tcPr>
            <w:tcW w:w="1700" w:type="dxa"/>
            <w:vMerge/>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tc>
        <w:tc>
          <w:tcPr>
            <w:tcW w:w="2975" w:type="dxa"/>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проверка заявления и документов, представленных для получения </w:t>
            </w:r>
            <w:r w:rsidRPr="00CF40CB">
              <w:rPr>
                <w:rStyle w:val="1"/>
                <w:rFonts w:ascii="Liberation Serif" w:hAnsi="Liberation Serif" w:cs="Liberation Serif"/>
                <w:sz w:val="22"/>
                <w:szCs w:val="22"/>
              </w:rPr>
              <w:t>муниципальной услуги</w:t>
            </w:r>
          </w:p>
        </w:tc>
        <w:tc>
          <w:tcPr>
            <w:tcW w:w="1275" w:type="dxa"/>
            <w:vMerge/>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tc>
        <w:tc>
          <w:tcPr>
            <w:tcW w:w="1975" w:type="dxa"/>
            <w:gridSpan w:val="2"/>
            <w:vMerge w:val="restart"/>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должностное лицо Организации, ответственное за предоставление </w:t>
            </w:r>
            <w:r w:rsidRPr="00CF40CB">
              <w:rPr>
                <w:rStyle w:val="1"/>
                <w:rFonts w:ascii="Liberation Serif" w:hAnsi="Liberation Serif" w:cs="Liberation Serif"/>
                <w:sz w:val="22"/>
                <w:szCs w:val="22"/>
              </w:rPr>
              <w:t>муниципальной услуги</w:t>
            </w:r>
          </w:p>
        </w:tc>
        <w:tc>
          <w:tcPr>
            <w:tcW w:w="1850" w:type="dxa"/>
            <w:vMerge w:val="restart"/>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r w:rsidRPr="00CF40CB">
              <w:rPr>
                <w:rFonts w:ascii="Liberation Serif" w:hAnsi="Liberation Serif" w:cs="Liberation Serif"/>
                <w:spacing w:val="-2"/>
                <w:sz w:val="22"/>
                <w:szCs w:val="22"/>
              </w:rPr>
              <w:t>Организация/</w:t>
            </w:r>
          </w:p>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ГИС</w:t>
            </w:r>
          </w:p>
        </w:tc>
        <w:tc>
          <w:tcPr>
            <w:tcW w:w="2408" w:type="dxa"/>
            <w:vMerge w:val="restart"/>
            <w:tcBorders>
              <w:top w:val="single" w:sz="6" w:space="0" w:color="0F0F0F"/>
              <w:left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r w:rsidRPr="00CF40CB">
              <w:rPr>
                <w:rStyle w:val="1"/>
                <w:rFonts w:ascii="Liberation Serif" w:hAnsi="Liberation Serif" w:cs="Liberation Serif"/>
                <w:spacing w:val="-2"/>
                <w:sz w:val="22"/>
                <w:szCs w:val="22"/>
              </w:rPr>
              <w:t xml:space="preserve">наличие/отсутствие оснований для отказа в предоставлении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предусмотренных подразделом «Исчерпывающий перечень оснований для приостановления или отказа в предоставлении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Административного регламента</w:t>
            </w:r>
          </w:p>
        </w:tc>
        <w:tc>
          <w:tcPr>
            <w:tcW w:w="2709" w:type="dxa"/>
            <w:vMerge w:val="restart"/>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Информирование заявителя о приеме заявления к рассмотрению</w:t>
            </w:r>
          </w:p>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rPr>
          <w:trHeight w:val="2476"/>
        </w:trPr>
        <w:tc>
          <w:tcPr>
            <w:tcW w:w="1700" w:type="dxa"/>
            <w:vMerge/>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tc>
        <w:tc>
          <w:tcPr>
            <w:tcW w:w="2975" w:type="dxa"/>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информирование заявителя о приеме заявления к рассмотрению</w:t>
            </w:r>
          </w:p>
        </w:tc>
        <w:tc>
          <w:tcPr>
            <w:tcW w:w="1275" w:type="dxa"/>
            <w:vMerge/>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tc>
        <w:tc>
          <w:tcPr>
            <w:tcW w:w="1975" w:type="dxa"/>
            <w:gridSpan w:val="2"/>
            <w:vMerge/>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tc>
        <w:tc>
          <w:tcPr>
            <w:tcW w:w="1850" w:type="dxa"/>
            <w:vMerge/>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tc>
        <w:tc>
          <w:tcPr>
            <w:tcW w:w="2408" w:type="dxa"/>
            <w:vMerge/>
            <w:tcBorders>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jc w:val="left"/>
              <w:rPr>
                <w:sz w:val="22"/>
                <w:szCs w:val="22"/>
              </w:rPr>
            </w:pPr>
          </w:p>
        </w:tc>
        <w:tc>
          <w:tcPr>
            <w:tcW w:w="2709" w:type="dxa"/>
            <w:vMerge/>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blPrEx>
          <w:tblCellMar>
            <w:left w:w="0" w:type="dxa"/>
            <w:right w:w="0" w:type="dxa"/>
          </w:tblCellMar>
        </w:tblPrEx>
        <w:trPr>
          <w:gridAfter w:val="1"/>
          <w:wAfter w:w="40" w:type="dxa"/>
          <w:trHeight w:val="297"/>
        </w:trPr>
        <w:tc>
          <w:tcPr>
            <w:tcW w:w="14892" w:type="dxa"/>
            <w:gridSpan w:val="8"/>
            <w:tcBorders>
              <w:top w:val="single" w:sz="6" w:space="0" w:color="0F0F0F"/>
              <w:left w:val="single" w:sz="6" w:space="0" w:color="0F0F0F"/>
              <w:bottom w:val="single" w:sz="6" w:space="0" w:color="0F0F0F"/>
              <w:right w:val="single" w:sz="6" w:space="0" w:color="0F0F0F"/>
            </w:tcBorders>
            <w:shd w:val="clear" w:color="auto" w:fill="auto"/>
          </w:tcPr>
          <w:p w:rsidR="005B5706" w:rsidRPr="00CF40CB" w:rsidRDefault="005B5706" w:rsidP="00AB493A">
            <w:pPr>
              <w:pStyle w:val="TableParagraph"/>
              <w:overflowPunct w:val="0"/>
              <w:ind w:left="7" w:right="33"/>
              <w:rPr>
                <w:sz w:val="22"/>
                <w:szCs w:val="22"/>
              </w:rPr>
            </w:pPr>
            <w:r w:rsidRPr="00CF40CB">
              <w:rPr>
                <w:rFonts w:ascii="Liberation Serif" w:hAnsi="Liberation Serif" w:cs="Liberation Serif"/>
                <w:b/>
                <w:spacing w:val="-2"/>
                <w:sz w:val="22"/>
                <w:szCs w:val="22"/>
              </w:rPr>
              <w:t>Получение сведений и проверка посредством государственных информационных систем (далее – ГИС) (при наличии)</w:t>
            </w:r>
          </w:p>
        </w:tc>
      </w:tr>
      <w:tr w:rsidR="009F7A9E" w:rsidRPr="00CF40CB" w:rsidTr="005C1594">
        <w:trPr>
          <w:trHeight w:val="1367"/>
        </w:trPr>
        <w:tc>
          <w:tcPr>
            <w:tcW w:w="1700" w:type="dxa"/>
            <w:vMerge w:val="restart"/>
            <w:tcBorders>
              <w:top w:val="single" w:sz="6" w:space="0" w:color="0F0F0F"/>
              <w:left w:val="single" w:sz="6" w:space="0" w:color="0F0F0F"/>
              <w:right w:val="single" w:sz="6" w:space="0" w:color="0F0F0F"/>
            </w:tcBorders>
            <w:shd w:val="clear" w:color="auto" w:fill="auto"/>
          </w:tcPr>
          <w:p w:rsidR="009F7A9E" w:rsidRPr="00CF40CB" w:rsidRDefault="009F7A9E"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Пакет зарегистрированных документов, поступивших должностному лицу, ответственному за предоставление </w:t>
            </w:r>
            <w:r w:rsidRPr="00CF40CB">
              <w:rPr>
                <w:rStyle w:val="1"/>
                <w:rFonts w:ascii="Liberation Serif" w:hAnsi="Liberation Serif" w:cs="Liberation Serif"/>
                <w:sz w:val="22"/>
                <w:szCs w:val="22"/>
              </w:rPr>
              <w:t>муниципальной услуги</w:t>
            </w:r>
          </w:p>
        </w:tc>
        <w:tc>
          <w:tcPr>
            <w:tcW w:w="2975" w:type="dxa"/>
            <w:tcBorders>
              <w:top w:val="single" w:sz="6" w:space="0" w:color="0F0F0F"/>
              <w:left w:val="single" w:sz="6" w:space="0" w:color="0F0F0F"/>
              <w:bottom w:val="single" w:sz="6" w:space="0" w:color="0F0F0F"/>
              <w:right w:val="single" w:sz="6" w:space="0" w:color="0F0F0F"/>
            </w:tcBorders>
            <w:shd w:val="clear" w:color="auto" w:fill="auto"/>
          </w:tcPr>
          <w:p w:rsidR="009F7A9E" w:rsidRPr="00CF40CB" w:rsidRDefault="009F7A9E"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направление межведомственных запросов в органы и организации, указанные в Административном регламенте</w:t>
            </w:r>
          </w:p>
        </w:tc>
        <w:tc>
          <w:tcPr>
            <w:tcW w:w="1275" w:type="dxa"/>
            <w:tcBorders>
              <w:top w:val="single" w:sz="6" w:space="0" w:color="0F0F0F"/>
              <w:left w:val="single" w:sz="6" w:space="0" w:color="0F0F0F"/>
              <w:bottom w:val="single" w:sz="6" w:space="0" w:color="0F0F0F"/>
              <w:right w:val="single" w:sz="6" w:space="0" w:color="0F0F0F"/>
            </w:tcBorders>
            <w:shd w:val="clear" w:color="auto" w:fill="auto"/>
          </w:tcPr>
          <w:p w:rsidR="009F7A9E" w:rsidRPr="00CF40CB" w:rsidRDefault="009F7A9E"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в день регистрации заявления и документов</w:t>
            </w:r>
          </w:p>
        </w:tc>
        <w:tc>
          <w:tcPr>
            <w:tcW w:w="1975" w:type="dxa"/>
            <w:gridSpan w:val="2"/>
            <w:tcBorders>
              <w:top w:val="single" w:sz="6" w:space="0" w:color="0F0F0F"/>
              <w:left w:val="single" w:sz="6" w:space="0" w:color="0F0F0F"/>
              <w:bottom w:val="single" w:sz="6" w:space="0" w:color="0F0F0F"/>
              <w:right w:val="single" w:sz="6" w:space="0" w:color="0F0F0F"/>
            </w:tcBorders>
            <w:shd w:val="clear" w:color="auto" w:fill="auto"/>
          </w:tcPr>
          <w:p w:rsidR="009F7A9E" w:rsidRPr="00CF40CB" w:rsidRDefault="009F7A9E"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должностное лицо Организации, ответственное за предоставление </w:t>
            </w:r>
            <w:r w:rsidRPr="00CF40CB">
              <w:rPr>
                <w:rStyle w:val="1"/>
                <w:rFonts w:ascii="Liberation Serif" w:hAnsi="Liberation Serif" w:cs="Liberation Serif"/>
                <w:sz w:val="22"/>
                <w:szCs w:val="22"/>
              </w:rPr>
              <w:t>муниципальной услуги</w:t>
            </w:r>
          </w:p>
        </w:tc>
        <w:tc>
          <w:tcPr>
            <w:tcW w:w="1850" w:type="dxa"/>
            <w:tcBorders>
              <w:top w:val="single" w:sz="6" w:space="0" w:color="0F0F0F"/>
              <w:left w:val="single" w:sz="6" w:space="0" w:color="0F0F0F"/>
              <w:bottom w:val="single" w:sz="6" w:space="0" w:color="0F0F0F"/>
              <w:right w:val="single" w:sz="6" w:space="0" w:color="0F0F0F"/>
            </w:tcBorders>
            <w:shd w:val="clear" w:color="auto" w:fill="auto"/>
          </w:tcPr>
          <w:p w:rsidR="009F7A9E" w:rsidRPr="00CF40CB" w:rsidRDefault="009F7A9E"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Организация/ ГИС</w:t>
            </w:r>
          </w:p>
        </w:tc>
        <w:tc>
          <w:tcPr>
            <w:tcW w:w="2408" w:type="dxa"/>
            <w:tcBorders>
              <w:top w:val="single" w:sz="6" w:space="0" w:color="0F0F0F"/>
              <w:left w:val="single" w:sz="6" w:space="0" w:color="0F0F0F"/>
              <w:bottom w:val="single" w:sz="6" w:space="0" w:color="0F0F0F"/>
              <w:right w:val="single" w:sz="6" w:space="0" w:color="0F0F0F"/>
            </w:tcBorders>
            <w:shd w:val="clear" w:color="auto" w:fill="auto"/>
          </w:tcPr>
          <w:p w:rsidR="009F7A9E" w:rsidRPr="00CF40CB" w:rsidRDefault="009F7A9E"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709" w:type="dxa"/>
            <w:tcBorders>
              <w:top w:val="single" w:sz="6" w:space="0" w:color="0F0F0F"/>
              <w:left w:val="single" w:sz="6" w:space="0" w:color="0F0F0F"/>
              <w:bottom w:val="single" w:sz="6" w:space="0" w:color="0F0F0F"/>
              <w:right w:val="single" w:sz="6" w:space="0" w:color="0F0F0F"/>
            </w:tcBorders>
            <w:shd w:val="clear" w:color="auto" w:fill="auto"/>
          </w:tcPr>
          <w:p w:rsidR="009F7A9E" w:rsidRPr="00CF40CB" w:rsidRDefault="009F7A9E"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Направление межведомственного запроса в органы (организации), предоставляющие документы (сведения), предусмотренные подразделом «Исчерпывающий перечень документов и сведений, необходимых для предоставления </w:t>
            </w:r>
            <w:r w:rsidRPr="00CF40CB">
              <w:rPr>
                <w:rStyle w:val="1"/>
                <w:rFonts w:ascii="Liberation Serif" w:hAnsi="Liberation Serif" w:cs="Liberation Serif"/>
                <w:sz w:val="22"/>
                <w:szCs w:val="22"/>
              </w:rPr>
              <w:lastRenderedPageBreak/>
              <w:t>муниципальной услуги</w:t>
            </w:r>
            <w:r w:rsidRPr="00CF40CB">
              <w:rPr>
                <w:rStyle w:val="1"/>
                <w:rFonts w:ascii="Liberation Serif" w:hAnsi="Liberation Serif" w:cs="Liberation Serif"/>
                <w:spacing w:val="-2"/>
                <w:sz w:val="22"/>
                <w:szCs w:val="22"/>
              </w:rPr>
              <w:t>, которые находятся в распоряжении государственных органов, органов местного самоуправления или организации Административного регламента, в том числе с использованием ГИС</w:t>
            </w:r>
          </w:p>
        </w:tc>
        <w:tc>
          <w:tcPr>
            <w:tcW w:w="40" w:type="dxa"/>
            <w:shd w:val="clear" w:color="auto" w:fill="auto"/>
          </w:tcPr>
          <w:p w:rsidR="009F7A9E" w:rsidRPr="00CF40CB" w:rsidRDefault="009F7A9E" w:rsidP="00AB493A">
            <w:pPr>
              <w:pStyle w:val="TableParagraph"/>
              <w:overflowPunct w:val="0"/>
              <w:ind w:left="7" w:right="33"/>
              <w:jc w:val="left"/>
              <w:rPr>
                <w:rFonts w:ascii="Liberation Serif" w:hAnsi="Liberation Serif" w:cs="Liberation Serif"/>
                <w:spacing w:val="-2"/>
                <w:sz w:val="22"/>
                <w:szCs w:val="22"/>
              </w:rPr>
            </w:pPr>
          </w:p>
        </w:tc>
      </w:tr>
      <w:tr w:rsidR="009F7A9E" w:rsidRPr="00CF40CB" w:rsidTr="005C1594">
        <w:trPr>
          <w:trHeight w:val="268"/>
        </w:trPr>
        <w:tc>
          <w:tcPr>
            <w:tcW w:w="1700" w:type="dxa"/>
            <w:vMerge/>
            <w:tcBorders>
              <w:left w:val="single" w:sz="6" w:space="0" w:color="0F0F0F"/>
              <w:bottom w:val="single" w:sz="6" w:space="0" w:color="131313"/>
              <w:right w:val="single" w:sz="6" w:space="0" w:color="0F0F0F"/>
            </w:tcBorders>
            <w:shd w:val="clear" w:color="auto" w:fill="auto"/>
          </w:tcPr>
          <w:p w:rsidR="009F7A9E" w:rsidRPr="00CF40CB" w:rsidRDefault="009F7A9E" w:rsidP="00AB493A">
            <w:pPr>
              <w:pStyle w:val="TableParagraph"/>
              <w:overflowPunct w:val="0"/>
              <w:ind w:left="7" w:right="33"/>
              <w:jc w:val="left"/>
              <w:rPr>
                <w:rFonts w:ascii="Liberation Serif" w:hAnsi="Liberation Serif" w:cs="Liberation Serif"/>
                <w:spacing w:val="-2"/>
                <w:sz w:val="22"/>
                <w:szCs w:val="22"/>
              </w:rPr>
            </w:pPr>
          </w:p>
        </w:tc>
        <w:tc>
          <w:tcPr>
            <w:tcW w:w="2975" w:type="dxa"/>
            <w:tcBorders>
              <w:top w:val="single" w:sz="6" w:space="0" w:color="131313"/>
              <w:left w:val="single" w:sz="6" w:space="0" w:color="0F0F0F"/>
              <w:bottom w:val="single" w:sz="6" w:space="0" w:color="131313"/>
              <w:right w:val="single" w:sz="6" w:space="0" w:color="131313"/>
            </w:tcBorders>
            <w:shd w:val="clear" w:color="auto" w:fill="auto"/>
          </w:tcPr>
          <w:p w:rsidR="009F7A9E" w:rsidRPr="00CF40CB" w:rsidRDefault="009F7A9E"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получение ответов на межведомственные запросы, формирование полного комплекта документов</w:t>
            </w:r>
          </w:p>
        </w:tc>
        <w:tc>
          <w:tcPr>
            <w:tcW w:w="1275" w:type="dxa"/>
            <w:tcBorders>
              <w:top w:val="single" w:sz="6" w:space="0" w:color="131313"/>
              <w:left w:val="single" w:sz="6" w:space="0" w:color="131313"/>
              <w:bottom w:val="single" w:sz="6" w:space="0" w:color="131313"/>
              <w:right w:val="single" w:sz="6" w:space="0" w:color="131313"/>
            </w:tcBorders>
            <w:shd w:val="clear" w:color="auto" w:fill="auto"/>
          </w:tcPr>
          <w:p w:rsidR="009F7A9E" w:rsidRPr="00CF40CB" w:rsidRDefault="009F7A9E"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до 25 рабочих дней со дня направления межведомственного запроса в орган или организацию, предоставляющие документ и информацию, если иные сроки не предусмотрены федеральным законодательство и законодательством Свердловской области</w:t>
            </w:r>
          </w:p>
        </w:tc>
        <w:tc>
          <w:tcPr>
            <w:tcW w:w="1975" w:type="dxa"/>
            <w:gridSpan w:val="2"/>
            <w:tcBorders>
              <w:top w:val="single" w:sz="6" w:space="0" w:color="131313"/>
              <w:left w:val="single" w:sz="6" w:space="0" w:color="131313"/>
              <w:bottom w:val="single" w:sz="6" w:space="0" w:color="131313"/>
              <w:right w:val="single" w:sz="6" w:space="0" w:color="131313"/>
            </w:tcBorders>
            <w:shd w:val="clear" w:color="auto" w:fill="auto"/>
          </w:tcPr>
          <w:p w:rsidR="009F7A9E" w:rsidRPr="00CF40CB" w:rsidRDefault="009F7A9E"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должностное лицо Организации, ответственное за предоставление </w:t>
            </w:r>
            <w:r w:rsidRPr="00CF40CB">
              <w:rPr>
                <w:rStyle w:val="1"/>
                <w:rFonts w:ascii="Liberation Serif" w:hAnsi="Liberation Serif" w:cs="Liberation Serif"/>
                <w:sz w:val="22"/>
                <w:szCs w:val="22"/>
              </w:rPr>
              <w:t>муниципальной услуги</w:t>
            </w:r>
          </w:p>
        </w:tc>
        <w:tc>
          <w:tcPr>
            <w:tcW w:w="1850" w:type="dxa"/>
            <w:tcBorders>
              <w:top w:val="single" w:sz="6" w:space="0" w:color="131313"/>
              <w:left w:val="single" w:sz="6" w:space="0" w:color="131313"/>
              <w:bottom w:val="single" w:sz="6" w:space="0" w:color="131313"/>
              <w:right w:val="single" w:sz="6" w:space="0" w:color="131313"/>
            </w:tcBorders>
            <w:shd w:val="clear" w:color="auto" w:fill="auto"/>
          </w:tcPr>
          <w:p w:rsidR="009F7A9E" w:rsidRPr="00CF40CB" w:rsidRDefault="009F7A9E"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Организация/ГИС</w:t>
            </w:r>
          </w:p>
        </w:tc>
        <w:tc>
          <w:tcPr>
            <w:tcW w:w="2408" w:type="dxa"/>
            <w:tcBorders>
              <w:top w:val="single" w:sz="6" w:space="0" w:color="131313"/>
              <w:left w:val="single" w:sz="6" w:space="0" w:color="131313"/>
              <w:bottom w:val="single" w:sz="6" w:space="0" w:color="131313"/>
              <w:right w:val="single" w:sz="6" w:space="0" w:color="131313"/>
            </w:tcBorders>
            <w:shd w:val="clear" w:color="auto" w:fill="auto"/>
          </w:tcPr>
          <w:p w:rsidR="009F7A9E" w:rsidRPr="00CF40CB" w:rsidRDefault="009F7A9E" w:rsidP="00AB493A">
            <w:pPr>
              <w:pStyle w:val="TableParagraph"/>
              <w:overflowPunct w:val="0"/>
              <w:ind w:left="7" w:right="33"/>
              <w:rPr>
                <w:sz w:val="22"/>
                <w:szCs w:val="22"/>
              </w:rPr>
            </w:pPr>
            <w:r w:rsidRPr="00CF40CB">
              <w:rPr>
                <w:rFonts w:ascii="Liberation Serif" w:hAnsi="Liberation Serif" w:cs="Liberation Serif"/>
                <w:spacing w:val="-2"/>
                <w:sz w:val="22"/>
                <w:szCs w:val="22"/>
              </w:rPr>
              <w:t>-</w:t>
            </w:r>
          </w:p>
        </w:tc>
        <w:tc>
          <w:tcPr>
            <w:tcW w:w="2709" w:type="dxa"/>
            <w:tcBorders>
              <w:top w:val="single" w:sz="6" w:space="0" w:color="131313"/>
              <w:left w:val="single" w:sz="6" w:space="0" w:color="131313"/>
              <w:bottom w:val="single" w:sz="6" w:space="0" w:color="131313"/>
              <w:right w:val="single" w:sz="6" w:space="0" w:color="131313"/>
            </w:tcBorders>
            <w:shd w:val="clear" w:color="auto" w:fill="auto"/>
          </w:tcPr>
          <w:p w:rsidR="009F7A9E" w:rsidRPr="00CF40CB" w:rsidRDefault="009F7A9E"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Получение документов (сведений), необходимых для предоставления </w:t>
            </w:r>
            <w:r w:rsidRPr="00CF40CB">
              <w:rPr>
                <w:rStyle w:val="1"/>
                <w:rFonts w:ascii="Liberation Serif" w:hAnsi="Liberation Serif" w:cs="Liberation Serif"/>
                <w:sz w:val="22"/>
                <w:szCs w:val="22"/>
              </w:rPr>
              <w:t>муниципальной услуги</w:t>
            </w:r>
          </w:p>
        </w:tc>
        <w:tc>
          <w:tcPr>
            <w:tcW w:w="40" w:type="dxa"/>
            <w:shd w:val="clear" w:color="auto" w:fill="auto"/>
          </w:tcPr>
          <w:p w:rsidR="009F7A9E" w:rsidRPr="00CF40CB" w:rsidRDefault="009F7A9E"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blPrEx>
          <w:tblCellMar>
            <w:left w:w="0" w:type="dxa"/>
            <w:right w:w="0" w:type="dxa"/>
          </w:tblCellMar>
        </w:tblPrEx>
        <w:trPr>
          <w:gridAfter w:val="1"/>
          <w:wAfter w:w="40" w:type="dxa"/>
          <w:trHeight w:val="268"/>
        </w:trPr>
        <w:tc>
          <w:tcPr>
            <w:tcW w:w="14892" w:type="dxa"/>
            <w:gridSpan w:val="8"/>
            <w:tcBorders>
              <w:top w:val="single" w:sz="6" w:space="0" w:color="131313"/>
              <w:left w:val="single" w:sz="6" w:space="0" w:color="131313"/>
              <w:bottom w:val="single" w:sz="6" w:space="0" w:color="131313"/>
              <w:right w:val="single" w:sz="6" w:space="0" w:color="131313"/>
            </w:tcBorders>
            <w:shd w:val="clear" w:color="auto" w:fill="auto"/>
          </w:tcPr>
          <w:p w:rsidR="005B5706" w:rsidRPr="00CF40CB" w:rsidRDefault="005B5706" w:rsidP="00AB493A">
            <w:pPr>
              <w:pStyle w:val="TableParagraph"/>
              <w:overflowPunct w:val="0"/>
              <w:ind w:left="7" w:right="33"/>
              <w:rPr>
                <w:sz w:val="22"/>
                <w:szCs w:val="22"/>
              </w:rPr>
            </w:pPr>
            <w:r w:rsidRPr="00CF40CB">
              <w:rPr>
                <w:rFonts w:ascii="Liberation Serif" w:hAnsi="Liberation Serif" w:cs="Liberation Serif"/>
                <w:b/>
                <w:spacing w:val="-2"/>
                <w:sz w:val="22"/>
                <w:szCs w:val="22"/>
              </w:rPr>
              <w:lastRenderedPageBreak/>
              <w:t>Рассмотрение документов и сведений</w:t>
            </w:r>
          </w:p>
        </w:tc>
      </w:tr>
      <w:tr w:rsidR="005B5706" w:rsidRPr="00CF40CB" w:rsidTr="00D06E3B">
        <w:trPr>
          <w:trHeight w:val="3124"/>
        </w:trPr>
        <w:tc>
          <w:tcPr>
            <w:tcW w:w="170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Пакет зарегистрированных документов, поступивших должностному лицу Организации, ответственному за предоставление </w:t>
            </w:r>
            <w:r w:rsidRPr="00CF40CB">
              <w:rPr>
                <w:rStyle w:val="1"/>
                <w:rFonts w:ascii="Liberation Serif" w:hAnsi="Liberation Serif" w:cs="Liberation Serif"/>
                <w:sz w:val="22"/>
                <w:szCs w:val="22"/>
              </w:rPr>
              <w:t>муниципальной услуги</w:t>
            </w:r>
          </w:p>
        </w:tc>
        <w:tc>
          <w:tcPr>
            <w:tcW w:w="29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проведение соответствия документов и сведений требованиям нормативных правовых актов предоставления </w:t>
            </w:r>
            <w:r w:rsidRPr="00CF40CB">
              <w:rPr>
                <w:rStyle w:val="1"/>
                <w:rFonts w:ascii="Liberation Serif" w:hAnsi="Liberation Serif" w:cs="Liberation Serif"/>
                <w:sz w:val="22"/>
                <w:szCs w:val="22"/>
              </w:rPr>
              <w:t>муниципальной услуги</w:t>
            </w:r>
          </w:p>
        </w:tc>
        <w:tc>
          <w:tcPr>
            <w:tcW w:w="12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1 рабочий день</w:t>
            </w:r>
          </w:p>
        </w:tc>
        <w:tc>
          <w:tcPr>
            <w:tcW w:w="1975" w:type="dxa"/>
            <w:gridSpan w:val="2"/>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должностное лицо Организации, ответственное за предоставление муниципальной услуги</w:t>
            </w:r>
          </w:p>
        </w:tc>
        <w:tc>
          <w:tcPr>
            <w:tcW w:w="185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Уполномоченный орган/ГИС</w:t>
            </w:r>
          </w:p>
        </w:tc>
        <w:tc>
          <w:tcPr>
            <w:tcW w:w="2408"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основания отказа в предоставлении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предусмотренные пунктом 53 Административного регламента</w:t>
            </w:r>
          </w:p>
        </w:tc>
        <w:tc>
          <w:tcPr>
            <w:tcW w:w="2709"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проект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по форме, приведенной в приложении № 2 к Административному регламенту</w:t>
            </w:r>
          </w:p>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blPrEx>
          <w:tblCellMar>
            <w:left w:w="0" w:type="dxa"/>
            <w:right w:w="0" w:type="dxa"/>
          </w:tblCellMar>
        </w:tblPrEx>
        <w:trPr>
          <w:gridAfter w:val="1"/>
          <w:wAfter w:w="40" w:type="dxa"/>
          <w:trHeight w:val="268"/>
        </w:trPr>
        <w:tc>
          <w:tcPr>
            <w:tcW w:w="14892" w:type="dxa"/>
            <w:gridSpan w:val="8"/>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rPr>
                <w:sz w:val="22"/>
                <w:szCs w:val="22"/>
              </w:rPr>
            </w:pPr>
            <w:r w:rsidRPr="00CF40CB">
              <w:rPr>
                <w:rFonts w:ascii="Liberation Serif" w:hAnsi="Liberation Serif" w:cs="Liberation Serif"/>
                <w:b/>
                <w:spacing w:val="-2"/>
                <w:sz w:val="22"/>
                <w:szCs w:val="22"/>
              </w:rPr>
              <w:t>Принятие решения</w:t>
            </w:r>
          </w:p>
        </w:tc>
      </w:tr>
      <w:tr w:rsidR="005B5706" w:rsidRPr="00CF40CB" w:rsidTr="00D06E3B">
        <w:trPr>
          <w:trHeight w:val="2836"/>
        </w:trPr>
        <w:tc>
          <w:tcPr>
            <w:tcW w:w="170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Проект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по форме согласно Приложениям № 1 и № 2 к Административному регламенту</w:t>
            </w:r>
          </w:p>
        </w:tc>
        <w:tc>
          <w:tcPr>
            <w:tcW w:w="29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Принятие решения о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или об отказе в предоставлении услуги</w:t>
            </w:r>
          </w:p>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Формирование решения о предоставлении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или об отказе в предоставлении </w:t>
            </w:r>
            <w:r w:rsidRPr="00CF40CB">
              <w:rPr>
                <w:rStyle w:val="1"/>
                <w:rFonts w:ascii="Liberation Serif" w:hAnsi="Liberation Serif" w:cs="Liberation Serif"/>
                <w:sz w:val="22"/>
                <w:szCs w:val="22"/>
              </w:rPr>
              <w:t>муниципальной услуги</w:t>
            </w:r>
          </w:p>
        </w:tc>
        <w:tc>
          <w:tcPr>
            <w:tcW w:w="12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3 рабочих дня</w:t>
            </w:r>
          </w:p>
        </w:tc>
        <w:tc>
          <w:tcPr>
            <w:tcW w:w="1975" w:type="dxa"/>
            <w:gridSpan w:val="2"/>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должностное лицо Организации, ответственное за предоставление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Руководитель Организации или иное уполномоченное им лицо</w:t>
            </w:r>
          </w:p>
        </w:tc>
        <w:tc>
          <w:tcPr>
            <w:tcW w:w="185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r w:rsidRPr="00CF40CB">
              <w:rPr>
                <w:rFonts w:ascii="Liberation Serif" w:hAnsi="Liberation Serif" w:cs="Liberation Serif"/>
                <w:spacing w:val="-2"/>
                <w:sz w:val="22"/>
                <w:szCs w:val="22"/>
              </w:rPr>
              <w:t>Организация/</w:t>
            </w:r>
          </w:p>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ГИС</w:t>
            </w:r>
          </w:p>
        </w:tc>
        <w:tc>
          <w:tcPr>
            <w:tcW w:w="2408"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c>
          <w:tcPr>
            <w:tcW w:w="2709"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результат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по форме, приведенной в Приложениях № 1 и № 2 к Административному регламенту, подписанный руководителем Организации или иного уполномоченного им лица</w:t>
            </w:r>
          </w:p>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blPrEx>
          <w:tblCellMar>
            <w:left w:w="0" w:type="dxa"/>
            <w:right w:w="0" w:type="dxa"/>
          </w:tblCellMar>
        </w:tblPrEx>
        <w:trPr>
          <w:gridAfter w:val="1"/>
          <w:wAfter w:w="40" w:type="dxa"/>
          <w:trHeight w:val="287"/>
        </w:trPr>
        <w:tc>
          <w:tcPr>
            <w:tcW w:w="14892" w:type="dxa"/>
            <w:gridSpan w:val="8"/>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rPr>
                <w:sz w:val="22"/>
                <w:szCs w:val="22"/>
              </w:rPr>
            </w:pPr>
            <w:r w:rsidRPr="00CF40CB">
              <w:rPr>
                <w:rFonts w:ascii="Liberation Serif" w:hAnsi="Liberation Serif" w:cs="Liberation Serif"/>
                <w:b/>
                <w:spacing w:val="-2"/>
                <w:sz w:val="22"/>
                <w:szCs w:val="22"/>
              </w:rPr>
              <w:t>Выдача результата</w:t>
            </w:r>
          </w:p>
        </w:tc>
      </w:tr>
      <w:tr w:rsidR="005B5706" w:rsidRPr="00CF40CB" w:rsidTr="00D06E3B">
        <w:trPr>
          <w:trHeight w:val="65"/>
        </w:trPr>
        <w:tc>
          <w:tcPr>
            <w:tcW w:w="170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Формирование и регистрация результата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указанного в подпунктах 2–3 пункта 26, пункте 27 </w:t>
            </w:r>
            <w:r w:rsidRPr="00CF40CB">
              <w:rPr>
                <w:rStyle w:val="1"/>
                <w:rFonts w:ascii="Liberation Serif" w:hAnsi="Liberation Serif" w:cs="Liberation Serif"/>
                <w:spacing w:val="-2"/>
                <w:sz w:val="22"/>
                <w:szCs w:val="22"/>
              </w:rPr>
              <w:lastRenderedPageBreak/>
              <w:t>Административного регламента</w:t>
            </w:r>
          </w:p>
        </w:tc>
        <w:tc>
          <w:tcPr>
            <w:tcW w:w="29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lastRenderedPageBreak/>
              <w:t xml:space="preserve">регистрация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и направления его заявителю в зависимости от способа подачи заявления</w:t>
            </w:r>
          </w:p>
        </w:tc>
        <w:tc>
          <w:tcPr>
            <w:tcW w:w="12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после окончания</w:t>
            </w:r>
          </w:p>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ы принятия решения (в общий срок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w:t>
            </w:r>
            <w:r w:rsidRPr="00CF40CB">
              <w:rPr>
                <w:rStyle w:val="1"/>
                <w:rFonts w:ascii="Liberation Serif" w:hAnsi="Liberation Serif" w:cs="Liberation Serif"/>
                <w:spacing w:val="-2"/>
                <w:sz w:val="22"/>
                <w:szCs w:val="22"/>
              </w:rPr>
              <w:lastRenderedPageBreak/>
              <w:t>не включается)</w:t>
            </w:r>
          </w:p>
        </w:tc>
        <w:tc>
          <w:tcPr>
            <w:tcW w:w="1975" w:type="dxa"/>
            <w:gridSpan w:val="2"/>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lastRenderedPageBreak/>
              <w:t>должностное лицо Организации, ответственное за предоставление муниципальной услуги</w:t>
            </w:r>
          </w:p>
        </w:tc>
        <w:tc>
          <w:tcPr>
            <w:tcW w:w="185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r w:rsidRPr="00CF40CB">
              <w:rPr>
                <w:rFonts w:ascii="Liberation Serif" w:hAnsi="Liberation Serif" w:cs="Liberation Serif"/>
                <w:spacing w:val="-2"/>
                <w:sz w:val="22"/>
                <w:szCs w:val="22"/>
              </w:rPr>
              <w:t>Организация/</w:t>
            </w:r>
          </w:p>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ГИС</w:t>
            </w:r>
          </w:p>
        </w:tc>
        <w:tc>
          <w:tcPr>
            <w:tcW w:w="2408"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c>
          <w:tcPr>
            <w:tcW w:w="2709"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внесение сведений о конечном результате предоставления </w:t>
            </w:r>
            <w:r w:rsidRPr="00CF40CB">
              <w:rPr>
                <w:rStyle w:val="1"/>
                <w:rFonts w:ascii="Liberation Serif" w:hAnsi="Liberation Serif" w:cs="Liberation Serif"/>
                <w:sz w:val="22"/>
                <w:szCs w:val="22"/>
              </w:rPr>
              <w:t>муниципальной услуги</w:t>
            </w:r>
          </w:p>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rPr>
          <w:trHeight w:val="3670"/>
        </w:trPr>
        <w:tc>
          <w:tcPr>
            <w:tcW w:w="170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c>
          <w:tcPr>
            <w:tcW w:w="29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Направление в многофункциональный центр результата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Сказанного в подразделе «Описание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Административного регламента, в форме электронного документа, подписанного усиленной квалифицированно й электронной подписью уполномоченного должностного лица Уполномоченного органа</w:t>
            </w:r>
          </w:p>
        </w:tc>
        <w:tc>
          <w:tcPr>
            <w:tcW w:w="12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в сроки, установленные соглашением о взаимодействии между Организацией и МФЦ</w:t>
            </w:r>
          </w:p>
        </w:tc>
        <w:tc>
          <w:tcPr>
            <w:tcW w:w="1975" w:type="dxa"/>
            <w:gridSpan w:val="2"/>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должностное лицо Организации, ответственное за предоставление муниципальной услуги</w:t>
            </w:r>
          </w:p>
        </w:tc>
        <w:tc>
          <w:tcPr>
            <w:tcW w:w="185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 xml:space="preserve">Уполномоченный орган/АИС </w:t>
            </w:r>
            <w:proofErr w:type="spellStart"/>
            <w:r w:rsidRPr="00CF40CB">
              <w:rPr>
                <w:rFonts w:ascii="Liberation Serif" w:hAnsi="Liberation Serif" w:cs="Liberation Serif"/>
                <w:spacing w:val="-2"/>
                <w:sz w:val="22"/>
                <w:szCs w:val="22"/>
              </w:rPr>
              <w:t>МФЦо</w:t>
            </w:r>
            <w:proofErr w:type="spellEnd"/>
            <w:r w:rsidRPr="00CF40CB">
              <w:rPr>
                <w:rFonts w:ascii="Liberation Serif" w:hAnsi="Liberation Serif" w:cs="Liberation Serif"/>
                <w:spacing w:val="-2"/>
                <w:sz w:val="22"/>
                <w:szCs w:val="22"/>
              </w:rPr>
              <w:t xml:space="preserve"> </w:t>
            </w:r>
          </w:p>
        </w:tc>
        <w:tc>
          <w:tcPr>
            <w:tcW w:w="2408"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Указание заявителем в заявлении способа выдачи результата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в МФЦ, а также подача заявления через МФЦ</w:t>
            </w:r>
          </w:p>
        </w:tc>
        <w:tc>
          <w:tcPr>
            <w:tcW w:w="2709"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выдача результата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заявителю в форме, в зависимости от способа подачи заявления;</w:t>
            </w:r>
          </w:p>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внесение сведений в ГИС/журнал регистрации решений о выдаче результата </w:t>
            </w:r>
            <w:r w:rsidRPr="00CF40CB">
              <w:rPr>
                <w:rStyle w:val="1"/>
                <w:rFonts w:ascii="Liberation Serif" w:hAnsi="Liberation Serif" w:cs="Liberation Serif"/>
                <w:sz w:val="22"/>
                <w:szCs w:val="22"/>
              </w:rPr>
              <w:t>муниципальной услуги</w:t>
            </w:r>
          </w:p>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r w:rsidR="005B5706" w:rsidRPr="00CF40CB" w:rsidTr="00D06E3B">
        <w:tblPrEx>
          <w:tblCellMar>
            <w:left w:w="0" w:type="dxa"/>
            <w:right w:w="0" w:type="dxa"/>
          </w:tblCellMar>
        </w:tblPrEx>
        <w:trPr>
          <w:gridAfter w:val="1"/>
          <w:wAfter w:w="40" w:type="dxa"/>
          <w:trHeight w:val="263"/>
        </w:trPr>
        <w:tc>
          <w:tcPr>
            <w:tcW w:w="14892" w:type="dxa"/>
            <w:gridSpan w:val="8"/>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rPr>
                <w:sz w:val="22"/>
                <w:szCs w:val="22"/>
              </w:rPr>
            </w:pPr>
            <w:r w:rsidRPr="00CF40CB">
              <w:rPr>
                <w:rFonts w:ascii="Liberation Serif" w:hAnsi="Liberation Serif" w:cs="Liberation Serif"/>
                <w:b/>
                <w:spacing w:val="-2"/>
                <w:sz w:val="22"/>
                <w:szCs w:val="22"/>
              </w:rPr>
              <w:t>Внесение результата муниципальной услуги в реестр решений</w:t>
            </w:r>
          </w:p>
        </w:tc>
      </w:tr>
      <w:tr w:rsidR="005B5706" w:rsidRPr="00CF40CB" w:rsidTr="00D06E3B">
        <w:trPr>
          <w:trHeight w:val="3028"/>
        </w:trPr>
        <w:tc>
          <w:tcPr>
            <w:tcW w:w="170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Формирование и регистрация результата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указанного в подразделе «Описание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Административного регламента, в форме электронного документа в ГИС</w:t>
            </w:r>
          </w:p>
        </w:tc>
        <w:tc>
          <w:tcPr>
            <w:tcW w:w="29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Внесение сведений о результате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xml:space="preserve">, указанном в подразделе «Описание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Административного регламента,</w:t>
            </w:r>
          </w:p>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в реестр решений</w:t>
            </w:r>
          </w:p>
        </w:tc>
        <w:tc>
          <w:tcPr>
            <w:tcW w:w="1275"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1 рабочий день</w:t>
            </w:r>
          </w:p>
        </w:tc>
        <w:tc>
          <w:tcPr>
            <w:tcW w:w="1975" w:type="dxa"/>
            <w:gridSpan w:val="2"/>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Должностное лицо Организации, ответственное за предоставление муниципальной услуги</w:t>
            </w:r>
          </w:p>
        </w:tc>
        <w:tc>
          <w:tcPr>
            <w:tcW w:w="1850"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Fonts w:ascii="Liberation Serif" w:hAnsi="Liberation Serif" w:cs="Liberation Serif"/>
                <w:spacing w:val="-2"/>
                <w:sz w:val="22"/>
                <w:szCs w:val="22"/>
              </w:rPr>
              <w:t>ГИС</w:t>
            </w:r>
          </w:p>
        </w:tc>
        <w:tc>
          <w:tcPr>
            <w:tcW w:w="2408"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c>
          <w:tcPr>
            <w:tcW w:w="2709" w:type="dxa"/>
            <w:tcBorders>
              <w:top w:val="single" w:sz="6" w:space="0" w:color="181818"/>
              <w:left w:val="single" w:sz="6" w:space="0" w:color="181818"/>
              <w:bottom w:val="single" w:sz="6" w:space="0" w:color="181818"/>
              <w:right w:val="single" w:sz="6" w:space="0" w:color="181818"/>
            </w:tcBorders>
            <w:shd w:val="clear" w:color="auto" w:fill="auto"/>
          </w:tcPr>
          <w:p w:rsidR="005B5706" w:rsidRPr="00CF40CB" w:rsidRDefault="005B5706" w:rsidP="00AB493A">
            <w:pPr>
              <w:pStyle w:val="TableParagraph"/>
              <w:overflowPunct w:val="0"/>
              <w:ind w:left="7" w:right="33"/>
              <w:jc w:val="left"/>
              <w:rPr>
                <w:sz w:val="22"/>
                <w:szCs w:val="22"/>
              </w:rPr>
            </w:pPr>
            <w:r w:rsidRPr="00CF40CB">
              <w:rPr>
                <w:rStyle w:val="1"/>
                <w:rFonts w:ascii="Liberation Serif" w:hAnsi="Liberation Serif" w:cs="Liberation Serif"/>
                <w:spacing w:val="-2"/>
                <w:sz w:val="22"/>
                <w:szCs w:val="22"/>
              </w:rPr>
              <w:t xml:space="preserve">Результат предоставления муниципальной услуги, указанный в подразделе «Описание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 Административного регламента, внесен в реестр</w:t>
            </w:r>
          </w:p>
        </w:tc>
        <w:tc>
          <w:tcPr>
            <w:tcW w:w="40" w:type="dxa"/>
            <w:shd w:val="clear" w:color="auto" w:fill="auto"/>
          </w:tcPr>
          <w:p w:rsidR="005B5706" w:rsidRPr="00CF40CB" w:rsidRDefault="005B5706" w:rsidP="00AB493A">
            <w:pPr>
              <w:pStyle w:val="TableParagraph"/>
              <w:overflowPunct w:val="0"/>
              <w:ind w:left="7" w:right="33"/>
              <w:jc w:val="left"/>
              <w:rPr>
                <w:rFonts w:ascii="Liberation Serif" w:hAnsi="Liberation Serif" w:cs="Liberation Serif"/>
                <w:spacing w:val="-2"/>
                <w:sz w:val="22"/>
                <w:szCs w:val="22"/>
              </w:rPr>
            </w:pPr>
          </w:p>
        </w:tc>
      </w:tr>
    </w:tbl>
    <w:p w:rsidR="005B5706" w:rsidRDefault="005B5706" w:rsidP="005B5706">
      <w:pPr>
        <w:pStyle w:val="TableParagraph"/>
        <w:overflowPunct w:val="0"/>
        <w:ind w:left="7" w:right="33"/>
        <w:jc w:val="left"/>
        <w:rPr>
          <w:rFonts w:ascii="Liberation Serif" w:hAnsi="Liberation Serif" w:cs="Liberation Serif"/>
          <w:spacing w:val="-2"/>
          <w:sz w:val="12"/>
        </w:rPr>
      </w:pPr>
    </w:p>
    <w:p w:rsidR="000D3449" w:rsidRPr="00CF40CB" w:rsidRDefault="000D3449" w:rsidP="000D3449">
      <w:pPr>
        <w:pStyle w:val="10"/>
        <w:pageBreakBefore/>
        <w:widowControl/>
        <w:autoSpaceDE/>
        <w:jc w:val="center"/>
        <w:rPr>
          <w:sz w:val="24"/>
          <w:szCs w:val="24"/>
        </w:rPr>
      </w:pPr>
      <w:r w:rsidRPr="00CF40CB">
        <w:rPr>
          <w:rStyle w:val="1"/>
          <w:rFonts w:ascii="Liberation Serif" w:hAnsi="Liberation Serif" w:cs="Liberation Serif"/>
          <w:b/>
          <w:spacing w:val="-2"/>
          <w:sz w:val="24"/>
          <w:szCs w:val="24"/>
        </w:rPr>
        <w:lastRenderedPageBreak/>
        <w:t>Состав, последовательность и сроки выполнения административных процедур (действий) при предоставлении муниципальной услуги через Портал</w:t>
      </w:r>
    </w:p>
    <w:tbl>
      <w:tblPr>
        <w:tblStyle w:val="aa"/>
        <w:tblW w:w="0" w:type="auto"/>
        <w:tblLayout w:type="fixed"/>
        <w:tblLook w:val="0000" w:firstRow="0" w:lastRow="0" w:firstColumn="0" w:lastColumn="0" w:noHBand="0" w:noVBand="0"/>
      </w:tblPr>
      <w:tblGrid>
        <w:gridCol w:w="1857"/>
        <w:gridCol w:w="2693"/>
        <w:gridCol w:w="1418"/>
        <w:gridCol w:w="2010"/>
        <w:gridCol w:w="1533"/>
        <w:gridCol w:w="2360"/>
        <w:gridCol w:w="2885"/>
      </w:tblGrid>
      <w:tr w:rsidR="000D3449" w:rsidRPr="00CF40CB" w:rsidTr="00AB493A">
        <w:trPr>
          <w:trHeight w:val="1807"/>
        </w:trPr>
        <w:tc>
          <w:tcPr>
            <w:tcW w:w="1857" w:type="dxa"/>
          </w:tcPr>
          <w:p w:rsidR="000D3449" w:rsidRPr="00CF40CB" w:rsidRDefault="000D3449" w:rsidP="00AB493A">
            <w:pPr>
              <w:pStyle w:val="TableParagraph"/>
              <w:overflowPunct w:val="0"/>
              <w:spacing w:line="216" w:lineRule="auto"/>
              <w:ind w:left="6" w:right="34"/>
              <w:rPr>
                <w:sz w:val="22"/>
                <w:szCs w:val="22"/>
              </w:rPr>
            </w:pPr>
            <w:r w:rsidRPr="00CF40CB">
              <w:rPr>
                <w:rFonts w:ascii="Liberation Serif" w:hAnsi="Liberation Serif" w:cs="Liberation Serif"/>
                <w:sz w:val="22"/>
                <w:szCs w:val="22"/>
              </w:rPr>
              <w:t>Основание для начала административной процедуры</w:t>
            </w:r>
          </w:p>
        </w:tc>
        <w:tc>
          <w:tcPr>
            <w:tcW w:w="2693" w:type="dxa"/>
          </w:tcPr>
          <w:p w:rsidR="000D3449" w:rsidRPr="00CF40CB" w:rsidRDefault="000D3449" w:rsidP="00AB493A">
            <w:pPr>
              <w:pStyle w:val="TableParagraph"/>
              <w:overflowPunct w:val="0"/>
              <w:spacing w:line="216" w:lineRule="auto"/>
              <w:ind w:left="6" w:right="34"/>
              <w:rPr>
                <w:sz w:val="22"/>
                <w:szCs w:val="22"/>
              </w:rPr>
            </w:pPr>
            <w:r w:rsidRPr="00CF40CB">
              <w:rPr>
                <w:rFonts w:ascii="Liberation Serif" w:hAnsi="Liberation Serif" w:cs="Liberation Serif"/>
                <w:sz w:val="22"/>
                <w:szCs w:val="22"/>
              </w:rPr>
              <w:t>Содержание административных действий</w:t>
            </w:r>
          </w:p>
        </w:tc>
        <w:tc>
          <w:tcPr>
            <w:tcW w:w="1418" w:type="dxa"/>
          </w:tcPr>
          <w:p w:rsidR="000D3449" w:rsidRPr="00CF40CB" w:rsidRDefault="000D3449" w:rsidP="00AB493A">
            <w:pPr>
              <w:pStyle w:val="TableParagraph"/>
              <w:overflowPunct w:val="0"/>
              <w:spacing w:line="216" w:lineRule="auto"/>
              <w:ind w:left="6" w:right="34"/>
              <w:rPr>
                <w:sz w:val="22"/>
                <w:szCs w:val="22"/>
              </w:rPr>
            </w:pPr>
            <w:r w:rsidRPr="00CF40CB">
              <w:rPr>
                <w:rFonts w:ascii="Liberation Serif" w:hAnsi="Liberation Serif" w:cs="Liberation Serif"/>
                <w:sz w:val="22"/>
                <w:szCs w:val="22"/>
              </w:rPr>
              <w:t>Срок выполнения административных действий</w:t>
            </w:r>
          </w:p>
        </w:tc>
        <w:tc>
          <w:tcPr>
            <w:tcW w:w="2010" w:type="dxa"/>
          </w:tcPr>
          <w:p w:rsidR="000D3449" w:rsidRPr="00CF40CB" w:rsidRDefault="000D3449" w:rsidP="00AB493A">
            <w:pPr>
              <w:pStyle w:val="TableParagraph"/>
              <w:overflowPunct w:val="0"/>
              <w:spacing w:line="216" w:lineRule="auto"/>
              <w:ind w:left="6" w:right="34"/>
              <w:rPr>
                <w:sz w:val="22"/>
                <w:szCs w:val="22"/>
              </w:rPr>
            </w:pPr>
            <w:r w:rsidRPr="00CF40CB">
              <w:rPr>
                <w:rFonts w:ascii="Liberation Serif" w:hAnsi="Liberation Serif" w:cs="Liberation Serif"/>
                <w:sz w:val="22"/>
                <w:szCs w:val="22"/>
              </w:rPr>
              <w:t>Должностное лицо, ответственное за выполнение административного действия</w:t>
            </w:r>
          </w:p>
        </w:tc>
        <w:tc>
          <w:tcPr>
            <w:tcW w:w="1533" w:type="dxa"/>
          </w:tcPr>
          <w:p w:rsidR="000D3449" w:rsidRPr="00CF40CB" w:rsidRDefault="000D3449" w:rsidP="00AB493A">
            <w:pPr>
              <w:pStyle w:val="TableParagraph"/>
              <w:overflowPunct w:val="0"/>
              <w:spacing w:line="216" w:lineRule="auto"/>
              <w:ind w:left="6" w:right="34"/>
              <w:rPr>
                <w:sz w:val="22"/>
                <w:szCs w:val="22"/>
              </w:rPr>
            </w:pPr>
            <w:r w:rsidRPr="00CF40CB">
              <w:rPr>
                <w:rFonts w:ascii="Liberation Serif" w:hAnsi="Liberation Serif" w:cs="Liberation Serif"/>
                <w:sz w:val="22"/>
                <w:szCs w:val="22"/>
              </w:rPr>
              <w:t>Место выполнения административного действия/ используемая информационная система</w:t>
            </w:r>
          </w:p>
        </w:tc>
        <w:tc>
          <w:tcPr>
            <w:tcW w:w="2360" w:type="dxa"/>
          </w:tcPr>
          <w:p w:rsidR="000D3449" w:rsidRPr="00CF40CB" w:rsidRDefault="000D3449" w:rsidP="00AB493A">
            <w:pPr>
              <w:pStyle w:val="TableParagraph"/>
              <w:overflowPunct w:val="0"/>
              <w:spacing w:line="216" w:lineRule="auto"/>
              <w:ind w:left="6" w:right="34"/>
              <w:rPr>
                <w:sz w:val="22"/>
                <w:szCs w:val="22"/>
              </w:rPr>
            </w:pPr>
            <w:r w:rsidRPr="00CF40CB">
              <w:rPr>
                <w:rFonts w:ascii="Liberation Serif" w:hAnsi="Liberation Serif" w:cs="Liberation Serif"/>
                <w:sz w:val="22"/>
                <w:szCs w:val="22"/>
              </w:rPr>
              <w:t>Критерии принятия решения</w:t>
            </w:r>
          </w:p>
        </w:tc>
        <w:tc>
          <w:tcPr>
            <w:tcW w:w="2885" w:type="dxa"/>
          </w:tcPr>
          <w:p w:rsidR="000D3449" w:rsidRPr="00CF40CB" w:rsidRDefault="000D3449" w:rsidP="00AB493A">
            <w:pPr>
              <w:pStyle w:val="TableParagraph"/>
              <w:overflowPunct w:val="0"/>
              <w:spacing w:line="216" w:lineRule="auto"/>
              <w:ind w:left="6" w:right="34"/>
              <w:rPr>
                <w:sz w:val="22"/>
                <w:szCs w:val="22"/>
              </w:rPr>
            </w:pPr>
            <w:r w:rsidRPr="00CF40CB">
              <w:rPr>
                <w:rFonts w:ascii="Liberation Serif" w:hAnsi="Liberation Serif" w:cs="Liberation Serif"/>
                <w:sz w:val="22"/>
                <w:szCs w:val="22"/>
              </w:rPr>
              <w:t>Результат административного действия, способ фиксации</w:t>
            </w:r>
          </w:p>
        </w:tc>
      </w:tr>
      <w:tr w:rsidR="000D3449" w:rsidRPr="00CF40CB" w:rsidTr="00AB493A">
        <w:trPr>
          <w:trHeight w:val="273"/>
        </w:trPr>
        <w:tc>
          <w:tcPr>
            <w:tcW w:w="1857"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1</w:t>
            </w:r>
          </w:p>
        </w:tc>
        <w:tc>
          <w:tcPr>
            <w:tcW w:w="2693"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2</w:t>
            </w:r>
          </w:p>
        </w:tc>
        <w:tc>
          <w:tcPr>
            <w:tcW w:w="1418"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3</w:t>
            </w:r>
          </w:p>
        </w:tc>
        <w:tc>
          <w:tcPr>
            <w:tcW w:w="2010"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4</w:t>
            </w:r>
          </w:p>
        </w:tc>
        <w:tc>
          <w:tcPr>
            <w:tcW w:w="1533"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5</w:t>
            </w:r>
          </w:p>
        </w:tc>
        <w:tc>
          <w:tcPr>
            <w:tcW w:w="2360"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6</w:t>
            </w:r>
          </w:p>
        </w:tc>
        <w:tc>
          <w:tcPr>
            <w:tcW w:w="2885"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7</w:t>
            </w:r>
          </w:p>
        </w:tc>
      </w:tr>
      <w:tr w:rsidR="000D3449" w:rsidRPr="00CF40CB" w:rsidTr="00AB493A">
        <w:trPr>
          <w:trHeight w:val="268"/>
        </w:trPr>
        <w:tc>
          <w:tcPr>
            <w:tcW w:w="14756" w:type="dxa"/>
            <w:gridSpan w:val="7"/>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b/>
                <w:sz w:val="22"/>
                <w:szCs w:val="22"/>
              </w:rPr>
              <w:t>Прием и регистрация заявления</w:t>
            </w:r>
          </w:p>
        </w:tc>
      </w:tr>
      <w:tr w:rsidR="000D3449" w:rsidRPr="00CF40CB" w:rsidTr="00AB493A">
        <w:trPr>
          <w:trHeight w:val="241"/>
        </w:trPr>
        <w:tc>
          <w:tcPr>
            <w:tcW w:w="1857"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Поступление заявления в Уполномоченный орган</w:t>
            </w: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прием заявления в Уполномоченном органе (присвоение номера и датирование) при направлении заявления посредством Портала копии документов не прикрепляются</w:t>
            </w:r>
          </w:p>
        </w:tc>
        <w:tc>
          <w:tcPr>
            <w:tcW w:w="1418" w:type="dxa"/>
            <w:vMerge w:val="restart"/>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1 рабочий день</w:t>
            </w:r>
          </w:p>
        </w:tc>
        <w:tc>
          <w:tcPr>
            <w:tcW w:w="2010"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должностное лицо Уполномоченного органа, ответственное за прием и регистрацию заявления</w:t>
            </w:r>
          </w:p>
        </w:tc>
        <w:tc>
          <w:tcPr>
            <w:tcW w:w="153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Уполномоченный орган/ГИС</w:t>
            </w:r>
          </w:p>
        </w:tc>
        <w:tc>
          <w:tcPr>
            <w:tcW w:w="2360" w:type="dxa"/>
            <w:vMerge w:val="restart"/>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зарегистрированное заявление</w:t>
            </w:r>
          </w:p>
        </w:tc>
      </w:tr>
      <w:tr w:rsidR="000D3449" w:rsidRPr="00CF40CB" w:rsidTr="00AB493A">
        <w:trPr>
          <w:trHeight w:val="241"/>
        </w:trPr>
        <w:tc>
          <w:tcPr>
            <w:tcW w:w="1857"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Уведомление Заявителя о приеме и регистрации заявления</w:t>
            </w:r>
          </w:p>
        </w:tc>
        <w:tc>
          <w:tcPr>
            <w:tcW w:w="1418" w:type="dxa"/>
            <w:vMerge/>
          </w:tcPr>
          <w:p w:rsidR="000D3449" w:rsidRPr="00CF40CB" w:rsidRDefault="000D3449" w:rsidP="00AB493A">
            <w:pPr>
              <w:rPr>
                <w:sz w:val="22"/>
                <w:szCs w:val="22"/>
              </w:rPr>
            </w:pPr>
          </w:p>
        </w:tc>
        <w:tc>
          <w:tcPr>
            <w:tcW w:w="2010"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1533"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360" w:type="dxa"/>
            <w:vMerge/>
          </w:tcPr>
          <w:p w:rsidR="000D3449" w:rsidRPr="00CF40CB" w:rsidRDefault="000D3449" w:rsidP="00AB493A">
            <w:pPr>
              <w:rPr>
                <w:sz w:val="22"/>
                <w:szCs w:val="22"/>
              </w:rPr>
            </w:pP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направленное Заявителю уведомление о приеме и регистрации заявления в личный кабинет на Портале</w:t>
            </w:r>
          </w:p>
        </w:tc>
      </w:tr>
      <w:tr w:rsidR="000D3449" w:rsidRPr="00CF40CB" w:rsidTr="00AB493A">
        <w:trPr>
          <w:trHeight w:val="241"/>
        </w:trPr>
        <w:tc>
          <w:tcPr>
            <w:tcW w:w="1857"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Передача заявления в Организацию</w:t>
            </w:r>
          </w:p>
        </w:tc>
        <w:tc>
          <w:tcPr>
            <w:tcW w:w="1418" w:type="dxa"/>
            <w:vMerge/>
          </w:tcPr>
          <w:p w:rsidR="000D3449" w:rsidRPr="00CF40CB" w:rsidRDefault="000D3449" w:rsidP="00AB493A">
            <w:pPr>
              <w:rPr>
                <w:sz w:val="22"/>
                <w:szCs w:val="22"/>
              </w:rPr>
            </w:pPr>
          </w:p>
        </w:tc>
        <w:tc>
          <w:tcPr>
            <w:tcW w:w="2010"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1533"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360" w:type="dxa"/>
            <w:vMerge/>
          </w:tcPr>
          <w:p w:rsidR="000D3449" w:rsidRPr="00CF40CB" w:rsidRDefault="000D3449" w:rsidP="00AB493A">
            <w:pPr>
              <w:rPr>
                <w:sz w:val="22"/>
                <w:szCs w:val="22"/>
              </w:rPr>
            </w:pP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направленное в Организацию заявление</w:t>
            </w:r>
          </w:p>
        </w:tc>
      </w:tr>
      <w:tr w:rsidR="000D3449" w:rsidRPr="00CF40CB" w:rsidTr="00AB493A">
        <w:trPr>
          <w:trHeight w:val="263"/>
        </w:trPr>
        <w:tc>
          <w:tcPr>
            <w:tcW w:w="14756" w:type="dxa"/>
            <w:gridSpan w:val="7"/>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b/>
                <w:sz w:val="22"/>
                <w:szCs w:val="22"/>
              </w:rPr>
              <w:t>Рассмотрение заявления и дополнительных документов</w:t>
            </w:r>
          </w:p>
        </w:tc>
      </w:tr>
      <w:tr w:rsidR="000D3449" w:rsidRPr="00CF40CB" w:rsidTr="00AB493A">
        <w:trPr>
          <w:trHeight w:val="977"/>
        </w:trPr>
        <w:tc>
          <w:tcPr>
            <w:tcW w:w="1857" w:type="dxa"/>
            <w:vMerge w:val="restart"/>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Поступление заявления в Организацию</w:t>
            </w: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Рассмотрение</w:t>
            </w:r>
          </w:p>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заявления</w:t>
            </w:r>
          </w:p>
        </w:tc>
        <w:tc>
          <w:tcPr>
            <w:tcW w:w="1418" w:type="dxa"/>
            <w:vMerge w:val="restart"/>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010" w:type="dxa"/>
            <w:vMerge w:val="restart"/>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Ответственное лицо</w:t>
            </w:r>
          </w:p>
        </w:tc>
        <w:tc>
          <w:tcPr>
            <w:tcW w:w="1533" w:type="dxa"/>
            <w:vMerge w:val="restart"/>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Образовательная организация</w:t>
            </w:r>
          </w:p>
        </w:tc>
        <w:tc>
          <w:tcPr>
            <w:tcW w:w="2360"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ГИС</w:t>
            </w:r>
          </w:p>
        </w:tc>
        <w:tc>
          <w:tcPr>
            <w:tcW w:w="2885"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r>
      <w:tr w:rsidR="000D3449" w:rsidRPr="00CF40CB" w:rsidTr="00AB493A">
        <w:trPr>
          <w:trHeight w:val="2678"/>
        </w:trPr>
        <w:tc>
          <w:tcPr>
            <w:tcW w:w="1857" w:type="dxa"/>
            <w:vMerge/>
          </w:tcPr>
          <w:p w:rsidR="000D3449" w:rsidRPr="00CF40CB" w:rsidRDefault="000D3449" w:rsidP="00AB493A">
            <w:pPr>
              <w:rPr>
                <w:sz w:val="22"/>
                <w:szCs w:val="22"/>
              </w:rPr>
            </w:pP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осуществление проверки заявления на соответствие требованиям оказания муниципальной услуги и оснований для ее предоставления</w:t>
            </w:r>
          </w:p>
        </w:tc>
        <w:tc>
          <w:tcPr>
            <w:tcW w:w="1418" w:type="dxa"/>
            <w:vMerge/>
          </w:tcPr>
          <w:p w:rsidR="000D3449" w:rsidRPr="00CF40CB" w:rsidRDefault="000D3449" w:rsidP="00AB493A">
            <w:pPr>
              <w:rPr>
                <w:sz w:val="22"/>
                <w:szCs w:val="22"/>
              </w:rPr>
            </w:pPr>
          </w:p>
        </w:tc>
        <w:tc>
          <w:tcPr>
            <w:tcW w:w="2010" w:type="dxa"/>
            <w:vMerge/>
          </w:tcPr>
          <w:p w:rsidR="000D3449" w:rsidRPr="00CF40CB" w:rsidRDefault="000D3449" w:rsidP="00AB493A">
            <w:pPr>
              <w:rPr>
                <w:sz w:val="22"/>
                <w:szCs w:val="22"/>
              </w:rPr>
            </w:pPr>
          </w:p>
        </w:tc>
        <w:tc>
          <w:tcPr>
            <w:tcW w:w="1533" w:type="dxa"/>
            <w:vMerge/>
          </w:tcPr>
          <w:p w:rsidR="000D3449" w:rsidRPr="00CF40CB" w:rsidRDefault="000D3449" w:rsidP="00AB493A">
            <w:pPr>
              <w:rPr>
                <w:sz w:val="22"/>
                <w:szCs w:val="22"/>
              </w:rPr>
            </w:pPr>
          </w:p>
        </w:tc>
        <w:tc>
          <w:tcPr>
            <w:tcW w:w="2360"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ГИС</w:t>
            </w: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Style w:val="1"/>
                <w:rFonts w:ascii="Liberation Serif" w:hAnsi="Liberation Serif" w:cs="Liberation Serif"/>
                <w:sz w:val="22"/>
                <w:szCs w:val="22"/>
              </w:rPr>
              <w:t xml:space="preserve">направленное заявителю уведомление о необходимости предоставить </w:t>
            </w:r>
            <w:r w:rsidRPr="00CF40CB">
              <w:rPr>
                <w:sz w:val="22"/>
                <w:szCs w:val="22"/>
              </w:rPr>
              <w:t xml:space="preserve">оригиналы </w:t>
            </w:r>
            <w:r w:rsidRPr="00CF40CB">
              <w:rPr>
                <w:rStyle w:val="1"/>
                <w:rFonts w:ascii="Liberation Serif" w:hAnsi="Liberation Serif" w:cs="Liberation Serif"/>
                <w:sz w:val="22"/>
                <w:szCs w:val="22"/>
              </w:rPr>
              <w:t>документов, информация о которых представлена в заявлении на оказание муниципальной услуги, а также указание сроков предоставления оригиналов</w:t>
            </w:r>
          </w:p>
        </w:tc>
      </w:tr>
      <w:tr w:rsidR="000D3449" w:rsidRPr="00CF40CB" w:rsidTr="00AB493A">
        <w:trPr>
          <w:trHeight w:val="1396"/>
        </w:trPr>
        <w:tc>
          <w:tcPr>
            <w:tcW w:w="1857"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При наличии оснований – отказ в предоставлении муниципальной услуги</w:t>
            </w:r>
          </w:p>
        </w:tc>
        <w:tc>
          <w:tcPr>
            <w:tcW w:w="1418" w:type="dxa"/>
            <w:vMerge/>
          </w:tcPr>
          <w:p w:rsidR="000D3449" w:rsidRPr="00CF40CB" w:rsidRDefault="000D3449" w:rsidP="00AB493A">
            <w:pPr>
              <w:rPr>
                <w:sz w:val="22"/>
                <w:szCs w:val="22"/>
              </w:rPr>
            </w:pPr>
          </w:p>
        </w:tc>
        <w:tc>
          <w:tcPr>
            <w:tcW w:w="2010"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1533" w:type="dxa"/>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360"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основания для отказа, предусмотренные пунктом 52 и 53 административного регламента</w:t>
            </w: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Направленное заявителю уведомление об отказе в предоставлении муниципальной услуги в личный кабинет на Портале</w:t>
            </w:r>
          </w:p>
        </w:tc>
      </w:tr>
      <w:tr w:rsidR="000D3449" w:rsidRPr="00CF40CB" w:rsidTr="00AB493A">
        <w:trPr>
          <w:trHeight w:val="1970"/>
        </w:trPr>
        <w:tc>
          <w:tcPr>
            <w:tcW w:w="1857" w:type="dxa"/>
            <w:vMerge w:val="restart"/>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Предоставление оригиналов документов заявителем после направления приглашения образовательной организацией</w:t>
            </w:r>
          </w:p>
        </w:tc>
        <w:tc>
          <w:tcPr>
            <w:tcW w:w="2693" w:type="dxa"/>
            <w:vMerge w:val="restart"/>
          </w:tcPr>
          <w:p w:rsidR="000D3449" w:rsidRPr="00CF40CB" w:rsidRDefault="000D3449" w:rsidP="00AB493A">
            <w:pPr>
              <w:pStyle w:val="TableParagraph"/>
              <w:overflowPunct w:val="0"/>
              <w:spacing w:line="228" w:lineRule="auto"/>
              <w:ind w:left="7" w:right="33"/>
              <w:jc w:val="left"/>
              <w:rPr>
                <w:rFonts w:ascii="Liberation Serif" w:hAnsi="Liberation Serif"/>
                <w:sz w:val="22"/>
                <w:szCs w:val="22"/>
              </w:rPr>
            </w:pPr>
            <w:r w:rsidRPr="00CF40CB">
              <w:rPr>
                <w:rFonts w:ascii="Liberation Serif" w:hAnsi="Liberation Serif" w:cs="Liberation Serif"/>
                <w:sz w:val="22"/>
                <w:szCs w:val="22"/>
              </w:rPr>
              <w:t>прием и проверка комплектности документов на наличие/отсутствие оснований для отказа в предоставлении муниципальной услуги, предусмотренных подразделом «Исчерпывающий перечень оснований для отказа в приеме и регистрации документов, необходимых для предоставления муниципальной услуги»</w:t>
            </w:r>
          </w:p>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Административного регламента</w:t>
            </w:r>
          </w:p>
        </w:tc>
        <w:tc>
          <w:tcPr>
            <w:tcW w:w="1418" w:type="dxa"/>
            <w:vMerge w:val="restart"/>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r w:rsidRPr="00CF40CB">
              <w:rPr>
                <w:rFonts w:ascii="Liberation Serif" w:hAnsi="Liberation Serif" w:cs="Liberation Serif"/>
                <w:sz w:val="22"/>
                <w:szCs w:val="22"/>
              </w:rPr>
              <w:t xml:space="preserve">5 рабочих дней </w:t>
            </w:r>
          </w:p>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25 рабочих дней</w:t>
            </w:r>
          </w:p>
        </w:tc>
        <w:tc>
          <w:tcPr>
            <w:tcW w:w="2010" w:type="dxa"/>
            <w:vMerge w:val="restart"/>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1533" w:type="dxa"/>
            <w:vMerge w:val="restart"/>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Образовательная организация/ ГИС</w:t>
            </w:r>
          </w:p>
        </w:tc>
        <w:tc>
          <w:tcPr>
            <w:tcW w:w="2360" w:type="dxa"/>
            <w:vMerge w:val="restart"/>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направленное Заявителю уведомление о приеме документов в личный кабинет на Портале</w:t>
            </w:r>
          </w:p>
        </w:tc>
      </w:tr>
      <w:tr w:rsidR="000D3449" w:rsidRPr="00CF40CB" w:rsidTr="00AB493A">
        <w:trPr>
          <w:trHeight w:val="546"/>
        </w:trPr>
        <w:tc>
          <w:tcPr>
            <w:tcW w:w="1857" w:type="dxa"/>
            <w:vMerge/>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693" w:type="dxa"/>
            <w:vMerge/>
          </w:tcPr>
          <w:p w:rsidR="000D3449" w:rsidRPr="00CF40CB" w:rsidRDefault="000D3449" w:rsidP="00AB493A">
            <w:pPr>
              <w:rPr>
                <w:sz w:val="22"/>
                <w:szCs w:val="22"/>
              </w:rPr>
            </w:pPr>
          </w:p>
        </w:tc>
        <w:tc>
          <w:tcPr>
            <w:tcW w:w="1418" w:type="dxa"/>
            <w:vMerge/>
          </w:tcPr>
          <w:p w:rsidR="000D3449" w:rsidRPr="00CF40CB" w:rsidRDefault="000D3449" w:rsidP="00AB493A">
            <w:pPr>
              <w:rPr>
                <w:sz w:val="22"/>
                <w:szCs w:val="22"/>
              </w:rPr>
            </w:pPr>
          </w:p>
        </w:tc>
        <w:tc>
          <w:tcPr>
            <w:tcW w:w="2010" w:type="dxa"/>
            <w:vMerge/>
          </w:tcPr>
          <w:p w:rsidR="000D3449" w:rsidRPr="00CF40CB" w:rsidRDefault="000D3449" w:rsidP="00AB493A">
            <w:pPr>
              <w:rPr>
                <w:sz w:val="22"/>
                <w:szCs w:val="22"/>
              </w:rPr>
            </w:pPr>
          </w:p>
        </w:tc>
        <w:tc>
          <w:tcPr>
            <w:tcW w:w="1533" w:type="dxa"/>
            <w:vMerge/>
          </w:tcPr>
          <w:p w:rsidR="000D3449" w:rsidRPr="00CF40CB" w:rsidRDefault="000D3449" w:rsidP="00AB493A">
            <w:pPr>
              <w:rPr>
                <w:sz w:val="22"/>
                <w:szCs w:val="22"/>
              </w:rPr>
            </w:pPr>
          </w:p>
        </w:tc>
        <w:tc>
          <w:tcPr>
            <w:tcW w:w="2360" w:type="dxa"/>
            <w:vMerge/>
          </w:tcPr>
          <w:p w:rsidR="000D3449" w:rsidRPr="00CF40CB" w:rsidRDefault="000D3449" w:rsidP="00AB493A">
            <w:pPr>
              <w:rPr>
                <w:sz w:val="22"/>
                <w:szCs w:val="22"/>
              </w:rPr>
            </w:pP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в случае наличия оснований в отказе</w:t>
            </w:r>
          </w:p>
        </w:tc>
      </w:tr>
      <w:tr w:rsidR="000D3449" w:rsidRPr="00CF40CB" w:rsidTr="00AB493A">
        <w:trPr>
          <w:trHeight w:val="2111"/>
        </w:trPr>
        <w:tc>
          <w:tcPr>
            <w:tcW w:w="1857" w:type="dxa"/>
            <w:vMerge/>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693" w:type="dxa"/>
            <w:vMerge/>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1418" w:type="dxa"/>
            <w:vMerge/>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010" w:type="dxa"/>
            <w:vMerge/>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1533" w:type="dxa"/>
            <w:vMerge/>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360" w:type="dxa"/>
            <w:vMerge/>
          </w:tcPr>
          <w:p w:rsidR="000D3449"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в предоставлении муниципальной услуги или неявки заявителя в установленный образовательной организацией срок, направление уведомления в личный кабинет на Портале</w:t>
            </w:r>
          </w:p>
        </w:tc>
      </w:tr>
      <w:tr w:rsidR="007A08F2" w:rsidRPr="00CF40CB" w:rsidTr="00AB493A">
        <w:trPr>
          <w:trHeight w:val="2111"/>
        </w:trPr>
        <w:tc>
          <w:tcPr>
            <w:tcW w:w="1857" w:type="dxa"/>
          </w:tcPr>
          <w:p w:rsidR="007A08F2" w:rsidRPr="00CF40CB" w:rsidRDefault="007A08F2" w:rsidP="00AB493A">
            <w:pPr>
              <w:pStyle w:val="TableParagraph"/>
              <w:overflowPunct w:val="0"/>
              <w:spacing w:line="228" w:lineRule="auto"/>
              <w:ind w:left="7" w:right="33"/>
              <w:jc w:val="left"/>
              <w:rPr>
                <w:rFonts w:ascii="Liberation Serif" w:hAnsi="Liberation Serif" w:cs="Liberation Serif"/>
                <w:sz w:val="22"/>
                <w:szCs w:val="22"/>
              </w:rPr>
            </w:pPr>
          </w:p>
        </w:tc>
        <w:tc>
          <w:tcPr>
            <w:tcW w:w="2693" w:type="dxa"/>
          </w:tcPr>
          <w:p w:rsidR="007A08F2" w:rsidRPr="00CF40CB" w:rsidRDefault="007A08F2" w:rsidP="00860CBE">
            <w:pPr>
              <w:pStyle w:val="TableParagraph"/>
              <w:overflowPunct w:val="0"/>
              <w:spacing w:line="228" w:lineRule="auto"/>
              <w:ind w:left="7" w:right="33"/>
              <w:jc w:val="left"/>
              <w:rPr>
                <w:rFonts w:ascii="Liberation Serif" w:hAnsi="Liberation Serif" w:cs="Liberation Serif"/>
                <w:sz w:val="22"/>
                <w:szCs w:val="22"/>
              </w:rPr>
            </w:pPr>
            <w:r w:rsidRPr="00CF40CB">
              <w:rPr>
                <w:rFonts w:ascii="Liberation Serif" w:hAnsi="Liberation Serif" w:cs="Liberation Serif"/>
                <w:sz w:val="22"/>
                <w:szCs w:val="22"/>
              </w:rPr>
              <w:t xml:space="preserve">Направление </w:t>
            </w:r>
            <w:r w:rsidR="00860CBE" w:rsidRPr="00CF40CB">
              <w:rPr>
                <w:rFonts w:ascii="Liberation Serif" w:hAnsi="Liberation Serif" w:cs="Liberation Serif"/>
                <w:sz w:val="22"/>
                <w:szCs w:val="22"/>
              </w:rPr>
              <w:t>муниципальной общеобразовательной организацией ребенка  являющегося иностранным гражданином или лицом без гражданства на прохождение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tc>
        <w:tc>
          <w:tcPr>
            <w:tcW w:w="1418" w:type="dxa"/>
          </w:tcPr>
          <w:p w:rsidR="007A08F2" w:rsidRPr="00CF40CB" w:rsidRDefault="007A08F2" w:rsidP="00AB493A">
            <w:pPr>
              <w:pStyle w:val="TableParagraph"/>
              <w:overflowPunct w:val="0"/>
              <w:spacing w:line="228" w:lineRule="auto"/>
              <w:ind w:left="7" w:right="33"/>
              <w:jc w:val="left"/>
              <w:rPr>
                <w:rFonts w:ascii="Liberation Serif" w:hAnsi="Liberation Serif" w:cs="Liberation Serif"/>
                <w:sz w:val="22"/>
                <w:szCs w:val="22"/>
              </w:rPr>
            </w:pPr>
          </w:p>
        </w:tc>
        <w:tc>
          <w:tcPr>
            <w:tcW w:w="2010" w:type="dxa"/>
          </w:tcPr>
          <w:p w:rsidR="007A08F2" w:rsidRPr="00CF40CB" w:rsidRDefault="007A08F2" w:rsidP="00AB493A">
            <w:pPr>
              <w:pStyle w:val="TableParagraph"/>
              <w:overflowPunct w:val="0"/>
              <w:spacing w:line="228" w:lineRule="auto"/>
              <w:ind w:left="7" w:right="33"/>
              <w:jc w:val="left"/>
              <w:rPr>
                <w:rFonts w:ascii="Liberation Serif" w:hAnsi="Liberation Serif" w:cs="Liberation Serif"/>
                <w:sz w:val="22"/>
                <w:szCs w:val="22"/>
              </w:rPr>
            </w:pPr>
          </w:p>
        </w:tc>
        <w:tc>
          <w:tcPr>
            <w:tcW w:w="1533" w:type="dxa"/>
          </w:tcPr>
          <w:p w:rsidR="007A08F2" w:rsidRPr="00CF40CB" w:rsidRDefault="00860CBE" w:rsidP="00AB493A">
            <w:pPr>
              <w:pStyle w:val="TableParagraph"/>
              <w:overflowPunct w:val="0"/>
              <w:spacing w:line="228" w:lineRule="auto"/>
              <w:ind w:left="7" w:right="33"/>
              <w:jc w:val="left"/>
              <w:rPr>
                <w:rFonts w:ascii="Liberation Serif" w:hAnsi="Liberation Serif" w:cs="Liberation Serif"/>
                <w:sz w:val="22"/>
                <w:szCs w:val="22"/>
              </w:rPr>
            </w:pPr>
            <w:r w:rsidRPr="00CF40CB">
              <w:rPr>
                <w:rFonts w:ascii="Liberation Serif" w:hAnsi="Liberation Serif" w:cs="Liberation Serif"/>
                <w:sz w:val="22"/>
                <w:szCs w:val="22"/>
              </w:rPr>
              <w:t>Образовательная организация/ ГИС</w:t>
            </w:r>
          </w:p>
        </w:tc>
        <w:tc>
          <w:tcPr>
            <w:tcW w:w="2360" w:type="dxa"/>
          </w:tcPr>
          <w:p w:rsidR="007A08F2" w:rsidRPr="00CF40CB" w:rsidRDefault="007A08F2" w:rsidP="00AB493A">
            <w:pPr>
              <w:pStyle w:val="TableParagraph"/>
              <w:overflowPunct w:val="0"/>
              <w:spacing w:line="228" w:lineRule="auto"/>
              <w:ind w:left="7" w:right="33"/>
              <w:jc w:val="left"/>
              <w:rPr>
                <w:rFonts w:ascii="Liberation Serif" w:hAnsi="Liberation Serif" w:cs="Liberation Serif"/>
                <w:sz w:val="22"/>
                <w:szCs w:val="22"/>
              </w:rPr>
            </w:pPr>
          </w:p>
        </w:tc>
        <w:tc>
          <w:tcPr>
            <w:tcW w:w="2885" w:type="dxa"/>
          </w:tcPr>
          <w:p w:rsidR="007A08F2" w:rsidRPr="00CF40CB" w:rsidRDefault="00860CBE" w:rsidP="00AB493A">
            <w:pPr>
              <w:pStyle w:val="TableParagraph"/>
              <w:overflowPunct w:val="0"/>
              <w:spacing w:line="228" w:lineRule="auto"/>
              <w:ind w:left="7" w:right="33"/>
              <w:jc w:val="left"/>
              <w:rPr>
                <w:rFonts w:ascii="Liberation Serif" w:hAnsi="Liberation Serif" w:cs="Liberation Serif"/>
                <w:sz w:val="22"/>
                <w:szCs w:val="22"/>
              </w:rPr>
            </w:pPr>
            <w:r w:rsidRPr="00CF40CB">
              <w:rPr>
                <w:rFonts w:ascii="Liberation Serif" w:hAnsi="Liberation Serif" w:cs="Liberation Serif"/>
                <w:sz w:val="22"/>
                <w:szCs w:val="22"/>
              </w:rPr>
              <w:t xml:space="preserve">Общеобразовательная организация после получения  результатов тестирования от Пункта проведения тестирования направляет их заявителю </w:t>
            </w:r>
          </w:p>
        </w:tc>
      </w:tr>
      <w:tr w:rsidR="000D3449" w:rsidRPr="00CF40CB" w:rsidTr="00AB493A">
        <w:trPr>
          <w:trHeight w:val="263"/>
        </w:trPr>
        <w:tc>
          <w:tcPr>
            <w:tcW w:w="14756" w:type="dxa"/>
            <w:gridSpan w:val="7"/>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b/>
                <w:sz w:val="22"/>
                <w:szCs w:val="22"/>
              </w:rPr>
              <w:t>Принятие решения</w:t>
            </w:r>
          </w:p>
        </w:tc>
      </w:tr>
      <w:tr w:rsidR="000D3449" w:rsidRPr="00CF40CB" w:rsidTr="00AB493A">
        <w:trPr>
          <w:trHeight w:val="3033"/>
        </w:trPr>
        <w:tc>
          <w:tcPr>
            <w:tcW w:w="1857" w:type="dxa"/>
          </w:tcPr>
          <w:p w:rsidR="000D3449" w:rsidRPr="00CF40CB" w:rsidRDefault="000D3449" w:rsidP="00541090">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 xml:space="preserve">Принятие решения о приеме на обучение по заявлению или мотивированный </w:t>
            </w:r>
            <w:r w:rsidR="00541090" w:rsidRPr="00CF40CB">
              <w:rPr>
                <w:rFonts w:ascii="Liberation Serif" w:hAnsi="Liberation Serif" w:cs="Liberation Serif"/>
                <w:sz w:val="22"/>
                <w:szCs w:val="22"/>
              </w:rPr>
              <w:t>отказ в соответствии с пунктом 53</w:t>
            </w:r>
            <w:r w:rsidRPr="00CF40CB">
              <w:rPr>
                <w:rFonts w:ascii="Liberation Serif" w:hAnsi="Liberation Serif" w:cs="Liberation Serif"/>
                <w:sz w:val="22"/>
                <w:szCs w:val="22"/>
              </w:rPr>
              <w:t xml:space="preserve"> настоящего Административного регламента</w:t>
            </w: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формирование проекта распорядительного акта о приеме на обучение</w:t>
            </w:r>
          </w:p>
        </w:tc>
        <w:tc>
          <w:tcPr>
            <w:tcW w:w="1418"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Не позднее дня окончания приема заявлений</w:t>
            </w:r>
          </w:p>
        </w:tc>
        <w:tc>
          <w:tcPr>
            <w:tcW w:w="2010"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Организация</w:t>
            </w:r>
          </w:p>
        </w:tc>
        <w:tc>
          <w:tcPr>
            <w:tcW w:w="153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ГИС</w:t>
            </w:r>
          </w:p>
        </w:tc>
        <w:tc>
          <w:tcPr>
            <w:tcW w:w="2360" w:type="dxa"/>
          </w:tcPr>
          <w:p w:rsidR="000D3449" w:rsidRPr="00CF40CB" w:rsidRDefault="000D3449" w:rsidP="00AB493A">
            <w:pPr>
              <w:pStyle w:val="TableParagraph"/>
              <w:overflowPunct w:val="0"/>
              <w:spacing w:line="228" w:lineRule="auto"/>
              <w:ind w:left="7" w:right="33"/>
              <w:jc w:val="left"/>
              <w:rPr>
                <w:sz w:val="22"/>
                <w:szCs w:val="22"/>
              </w:rPr>
            </w:pPr>
            <w:r w:rsidRPr="00CF40CB">
              <w:rPr>
                <w:rStyle w:val="1"/>
                <w:rFonts w:ascii="Liberation Serif" w:hAnsi="Liberation Serif" w:cs="Liberation Serif"/>
                <w:sz w:val="22"/>
                <w:szCs w:val="22"/>
              </w:rPr>
              <w:t xml:space="preserve">в соответствии с подразделом </w:t>
            </w:r>
            <w:r w:rsidRPr="00CF40CB">
              <w:rPr>
                <w:rStyle w:val="1"/>
                <w:rFonts w:ascii="Liberation Serif" w:hAnsi="Liberation Serif" w:cs="Liberation Serif"/>
                <w:spacing w:val="-2"/>
                <w:sz w:val="22"/>
                <w:szCs w:val="22"/>
              </w:rPr>
              <w:t xml:space="preserve">«Описание результата предоставления </w:t>
            </w:r>
            <w:r w:rsidRPr="00CF40CB">
              <w:rPr>
                <w:rStyle w:val="1"/>
                <w:rFonts w:ascii="Liberation Serif" w:hAnsi="Liberation Serif" w:cs="Liberation Serif"/>
                <w:sz w:val="22"/>
                <w:szCs w:val="22"/>
              </w:rPr>
              <w:t>муниципальной услуги</w:t>
            </w:r>
            <w:r w:rsidRPr="00CF40CB">
              <w:rPr>
                <w:rStyle w:val="1"/>
                <w:rFonts w:ascii="Liberation Serif" w:hAnsi="Liberation Serif" w:cs="Liberation Serif"/>
                <w:spacing w:val="-2"/>
                <w:sz w:val="22"/>
                <w:szCs w:val="22"/>
              </w:rPr>
              <w:t>»</w:t>
            </w: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проект распорядительного акта о приеме на обучение или мотивированный отказ в соответствии с пунктом 48 настоящего Административного регламента</w:t>
            </w:r>
          </w:p>
        </w:tc>
      </w:tr>
      <w:tr w:rsidR="000D3449" w:rsidRPr="00CF40CB" w:rsidTr="00AB493A">
        <w:trPr>
          <w:trHeight w:val="273"/>
        </w:trPr>
        <w:tc>
          <w:tcPr>
            <w:tcW w:w="14756" w:type="dxa"/>
            <w:gridSpan w:val="7"/>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b/>
                <w:sz w:val="22"/>
                <w:szCs w:val="22"/>
              </w:rPr>
              <w:t>Предоставление результата</w:t>
            </w:r>
          </w:p>
        </w:tc>
      </w:tr>
      <w:tr w:rsidR="000D3449" w:rsidRPr="00CF40CB" w:rsidTr="00AB493A">
        <w:trPr>
          <w:trHeight w:val="551"/>
        </w:trPr>
        <w:tc>
          <w:tcPr>
            <w:tcW w:w="1857"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 xml:space="preserve">Издание распорядительного акта о </w:t>
            </w:r>
            <w:r w:rsidRPr="00CF40CB">
              <w:rPr>
                <w:rFonts w:ascii="Liberation Serif" w:hAnsi="Liberation Serif" w:cs="Liberation Serif"/>
                <w:sz w:val="22"/>
                <w:szCs w:val="22"/>
              </w:rPr>
              <w:lastRenderedPageBreak/>
              <w:t>приеме на обучение</w:t>
            </w:r>
          </w:p>
        </w:tc>
        <w:tc>
          <w:tcPr>
            <w:tcW w:w="2693"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lastRenderedPageBreak/>
              <w:t xml:space="preserve">направление уведомления о принятом решении в личный </w:t>
            </w:r>
            <w:r w:rsidRPr="00CF40CB">
              <w:rPr>
                <w:rFonts w:ascii="Liberation Serif" w:hAnsi="Liberation Serif" w:cs="Liberation Serif"/>
                <w:sz w:val="22"/>
                <w:szCs w:val="22"/>
              </w:rPr>
              <w:lastRenderedPageBreak/>
              <w:t>кабинет заявителя на Портале</w:t>
            </w:r>
          </w:p>
        </w:tc>
        <w:tc>
          <w:tcPr>
            <w:tcW w:w="1418"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lastRenderedPageBreak/>
              <w:t xml:space="preserve">не более 3-х рабочих дней с </w:t>
            </w:r>
            <w:r w:rsidRPr="00CF40CB">
              <w:rPr>
                <w:rFonts w:ascii="Liberation Serif" w:hAnsi="Liberation Serif" w:cs="Liberation Serif"/>
                <w:sz w:val="22"/>
                <w:szCs w:val="22"/>
              </w:rPr>
              <w:lastRenderedPageBreak/>
              <w:t>момента издания распорядительного акта</w:t>
            </w:r>
          </w:p>
        </w:tc>
        <w:tc>
          <w:tcPr>
            <w:tcW w:w="2010" w:type="dxa"/>
          </w:tcPr>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lastRenderedPageBreak/>
              <w:t>Организация</w:t>
            </w:r>
          </w:p>
        </w:tc>
        <w:tc>
          <w:tcPr>
            <w:tcW w:w="1533" w:type="dxa"/>
          </w:tcPr>
          <w:p w:rsidR="00541090" w:rsidRPr="00CF40CB" w:rsidRDefault="000D3449" w:rsidP="00AB493A">
            <w:pPr>
              <w:pStyle w:val="TableParagraph"/>
              <w:overflowPunct w:val="0"/>
              <w:spacing w:line="228" w:lineRule="auto"/>
              <w:ind w:left="7" w:right="33"/>
              <w:jc w:val="left"/>
              <w:rPr>
                <w:rFonts w:ascii="Liberation Serif" w:hAnsi="Liberation Serif" w:cs="Liberation Serif"/>
                <w:sz w:val="22"/>
                <w:szCs w:val="22"/>
              </w:rPr>
            </w:pPr>
            <w:r w:rsidRPr="00CF40CB">
              <w:rPr>
                <w:rFonts w:ascii="Liberation Serif" w:hAnsi="Liberation Serif" w:cs="Liberation Serif"/>
                <w:sz w:val="22"/>
                <w:szCs w:val="22"/>
              </w:rPr>
              <w:t>Организация/</w:t>
            </w:r>
          </w:p>
          <w:p w:rsidR="000D3449" w:rsidRPr="00CF40CB" w:rsidRDefault="000D3449" w:rsidP="00AB493A">
            <w:pPr>
              <w:pStyle w:val="TableParagraph"/>
              <w:overflowPunct w:val="0"/>
              <w:spacing w:line="228" w:lineRule="auto"/>
              <w:ind w:left="7" w:right="33"/>
              <w:jc w:val="left"/>
              <w:rPr>
                <w:sz w:val="22"/>
                <w:szCs w:val="22"/>
              </w:rPr>
            </w:pPr>
            <w:r w:rsidRPr="00CF40CB">
              <w:rPr>
                <w:rFonts w:ascii="Liberation Serif" w:hAnsi="Liberation Serif" w:cs="Liberation Serif"/>
                <w:sz w:val="22"/>
                <w:szCs w:val="22"/>
              </w:rPr>
              <w:t>ГИС</w:t>
            </w:r>
          </w:p>
        </w:tc>
        <w:tc>
          <w:tcPr>
            <w:tcW w:w="2360" w:type="dxa"/>
          </w:tcPr>
          <w:p w:rsidR="000D3449" w:rsidRPr="00CF40CB" w:rsidRDefault="000D3449" w:rsidP="00AB493A">
            <w:pPr>
              <w:pStyle w:val="TableParagraph"/>
              <w:overflowPunct w:val="0"/>
              <w:spacing w:line="228" w:lineRule="auto"/>
              <w:ind w:left="7" w:right="33"/>
              <w:rPr>
                <w:sz w:val="22"/>
                <w:szCs w:val="22"/>
              </w:rPr>
            </w:pPr>
            <w:r w:rsidRPr="00CF40CB">
              <w:rPr>
                <w:rFonts w:ascii="Liberation Serif" w:hAnsi="Liberation Serif" w:cs="Liberation Serif"/>
                <w:sz w:val="22"/>
                <w:szCs w:val="22"/>
              </w:rPr>
              <w:t>-</w:t>
            </w:r>
          </w:p>
        </w:tc>
        <w:tc>
          <w:tcPr>
            <w:tcW w:w="2885" w:type="dxa"/>
          </w:tcPr>
          <w:p w:rsidR="000D3449" w:rsidRPr="00CF40CB" w:rsidRDefault="000D3449" w:rsidP="00AB493A">
            <w:pPr>
              <w:pStyle w:val="TableParagraph"/>
              <w:overflowPunct w:val="0"/>
              <w:spacing w:line="228" w:lineRule="auto"/>
              <w:ind w:left="7" w:right="33"/>
              <w:jc w:val="left"/>
              <w:rPr>
                <w:sz w:val="22"/>
                <w:szCs w:val="22"/>
              </w:rPr>
            </w:pPr>
            <w:r w:rsidRPr="00CF40CB">
              <w:rPr>
                <w:rStyle w:val="1"/>
                <w:rFonts w:ascii="Liberation Serif" w:hAnsi="Liberation Serif" w:cs="Liberation Serif"/>
                <w:sz w:val="22"/>
                <w:szCs w:val="22"/>
              </w:rPr>
              <w:t xml:space="preserve">направление уведомления в личный кабинет заявителя результат предоставления </w:t>
            </w:r>
            <w:r w:rsidRPr="00CF40CB">
              <w:rPr>
                <w:rStyle w:val="1"/>
                <w:rFonts w:ascii="Liberation Serif" w:hAnsi="Liberation Serif" w:cs="Liberation Serif"/>
                <w:sz w:val="22"/>
                <w:szCs w:val="22"/>
              </w:rPr>
              <w:lastRenderedPageBreak/>
              <w:t>услуги: решение о приеме на обучение и реквизиты распорядительного акта или мотивированный отказ в приеме на обучение</w:t>
            </w:r>
          </w:p>
        </w:tc>
      </w:tr>
    </w:tbl>
    <w:p w:rsidR="00DC0CE8" w:rsidRDefault="00DC0CE8" w:rsidP="00DC0CE8">
      <w:pPr>
        <w:pStyle w:val="10"/>
        <w:spacing w:after="12"/>
        <w:ind w:right="55"/>
        <w:jc w:val="both"/>
        <w:rPr>
          <w:rStyle w:val="1"/>
          <w:rFonts w:ascii="Liberation Serif" w:hAnsi="Liberation Serif" w:cs="Liberation Serif"/>
          <w:sz w:val="24"/>
        </w:rPr>
      </w:pPr>
    </w:p>
    <w:sectPr w:rsidR="00DC0CE8" w:rsidSect="000E539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C3D" w:rsidRDefault="004C3C3D">
      <w:pPr>
        <w:spacing w:after="0" w:line="240" w:lineRule="auto"/>
      </w:pPr>
      <w:r>
        <w:separator/>
      </w:r>
    </w:p>
  </w:endnote>
  <w:endnote w:type="continuationSeparator" w:id="0">
    <w:p w:rsidR="004C3C3D" w:rsidRDefault="004C3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panose1 w:val="02020603050405020304"/>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C3D" w:rsidRDefault="004C3C3D">
      <w:pPr>
        <w:spacing w:after="0" w:line="240" w:lineRule="auto"/>
      </w:pPr>
      <w:r>
        <w:separator/>
      </w:r>
    </w:p>
  </w:footnote>
  <w:footnote w:type="continuationSeparator" w:id="0">
    <w:p w:rsidR="004C3C3D" w:rsidRDefault="004C3C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6F" w:rsidRDefault="004C3C3D"/>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6F" w:rsidRDefault="004C3C3D">
    <w:pPr>
      <w:pStyle w:val="a3"/>
      <w:overflowPunct w:val="0"/>
      <w:spacing w:line="12" w:lineRule="auto"/>
      <w:jc w:val="left"/>
      <w:rPr>
        <w:sz w:val="2"/>
        <w:szCs w:val="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A6F" w:rsidRDefault="004C3C3D"/>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758D0D0"/>
    <w:lvl w:ilvl="0">
      <w:start w:val="1"/>
      <w:numFmt w:val="decimal"/>
      <w:lvlText w:val="%1."/>
      <w:lvlJc w:val="left"/>
      <w:pPr>
        <w:tabs>
          <w:tab w:val="num" w:pos="1352"/>
        </w:tabs>
        <w:ind w:left="1352" w:hanging="360"/>
      </w:pPr>
      <w:rPr>
        <w:rFonts w:ascii="Liberation Serif" w:hAnsi="Liberation Serif" w:cs="Liberation Serif"/>
        <w:sz w:val="28"/>
        <w:szCs w:val="24"/>
      </w:rPr>
    </w:lvl>
    <w:lvl w:ilvl="1">
      <w:start w:val="1"/>
      <w:numFmt w:val="lowerLetter"/>
      <w:lvlText w:val="%2."/>
      <w:lvlJc w:val="left"/>
      <w:pPr>
        <w:tabs>
          <w:tab w:val="num" w:pos="644"/>
        </w:tabs>
        <w:ind w:left="644" w:hanging="360"/>
      </w:pPr>
    </w:lvl>
    <w:lvl w:ilvl="2">
      <w:start w:val="1"/>
      <w:numFmt w:val="lowerRoman"/>
      <w:lvlText w:val="%3."/>
      <w:lvlJc w:val="right"/>
      <w:pPr>
        <w:tabs>
          <w:tab w:val="num" w:pos="464"/>
        </w:tabs>
        <w:ind w:left="464" w:firstLine="0"/>
      </w:pPr>
    </w:lvl>
    <w:lvl w:ilvl="3">
      <w:start w:val="1"/>
      <w:numFmt w:val="decimal"/>
      <w:lvlText w:val="%4."/>
      <w:lvlJc w:val="left"/>
      <w:pPr>
        <w:tabs>
          <w:tab w:val="num" w:pos="644"/>
        </w:tabs>
        <w:ind w:left="644" w:hanging="360"/>
      </w:pPr>
    </w:lvl>
    <w:lvl w:ilvl="4">
      <w:start w:val="1"/>
      <w:numFmt w:val="lowerLetter"/>
      <w:lvlText w:val="%5."/>
      <w:lvlJc w:val="left"/>
      <w:pPr>
        <w:tabs>
          <w:tab w:val="num" w:pos="644"/>
        </w:tabs>
        <w:ind w:left="644" w:hanging="360"/>
      </w:pPr>
    </w:lvl>
    <w:lvl w:ilvl="5">
      <w:start w:val="1"/>
      <w:numFmt w:val="lowerRoman"/>
      <w:lvlText w:val="%6."/>
      <w:lvlJc w:val="right"/>
      <w:pPr>
        <w:tabs>
          <w:tab w:val="num" w:pos="464"/>
        </w:tabs>
        <w:ind w:left="464" w:firstLine="0"/>
      </w:pPr>
    </w:lvl>
    <w:lvl w:ilvl="6">
      <w:start w:val="1"/>
      <w:numFmt w:val="decimal"/>
      <w:lvlText w:val="%7."/>
      <w:lvlJc w:val="left"/>
      <w:pPr>
        <w:tabs>
          <w:tab w:val="num" w:pos="644"/>
        </w:tabs>
        <w:ind w:left="644" w:hanging="360"/>
      </w:pPr>
    </w:lvl>
    <w:lvl w:ilvl="7">
      <w:start w:val="1"/>
      <w:numFmt w:val="lowerLetter"/>
      <w:lvlText w:val="%8."/>
      <w:lvlJc w:val="left"/>
      <w:pPr>
        <w:tabs>
          <w:tab w:val="num" w:pos="644"/>
        </w:tabs>
        <w:ind w:left="644" w:hanging="360"/>
      </w:pPr>
    </w:lvl>
    <w:lvl w:ilvl="8">
      <w:start w:val="1"/>
      <w:numFmt w:val="lowerRoman"/>
      <w:lvlText w:val="%9."/>
      <w:lvlJc w:val="right"/>
      <w:pPr>
        <w:tabs>
          <w:tab w:val="num" w:pos="464"/>
        </w:tabs>
        <w:ind w:left="464" w:firstLine="0"/>
      </w:pPr>
    </w:lvl>
  </w:abstractNum>
  <w:abstractNum w:abstractNumId="2" w15:restartNumberingAfterBreak="0">
    <w:nsid w:val="0000000A"/>
    <w:multiLevelType w:val="multilevel"/>
    <w:tmpl w:val="0000000A"/>
    <w:lvl w:ilvl="0">
      <w:start w:val="1"/>
      <w:numFmt w:val="decimal"/>
      <w:lvlText w:val="%1)"/>
      <w:lvlJc w:val="left"/>
      <w:pPr>
        <w:tabs>
          <w:tab w:val="num" w:pos="928"/>
        </w:tabs>
        <w:ind w:left="928" w:hanging="360"/>
      </w:pPr>
    </w:lvl>
    <w:lvl w:ilvl="1">
      <w:start w:val="1"/>
      <w:numFmt w:val="lowerLetter"/>
      <w:lvlText w:val="%2."/>
      <w:lvlJc w:val="left"/>
      <w:pPr>
        <w:tabs>
          <w:tab w:val="num" w:pos="1648"/>
        </w:tabs>
        <w:ind w:left="1648" w:hanging="360"/>
      </w:pPr>
    </w:lvl>
    <w:lvl w:ilvl="2">
      <w:start w:val="1"/>
      <w:numFmt w:val="lowerRoman"/>
      <w:lvlText w:val="%3."/>
      <w:lvlJc w:val="right"/>
      <w:pPr>
        <w:tabs>
          <w:tab w:val="num" w:pos="2368"/>
        </w:tabs>
        <w:ind w:left="2368" w:firstLine="0"/>
      </w:pPr>
    </w:lvl>
    <w:lvl w:ilvl="3">
      <w:start w:val="1"/>
      <w:numFmt w:val="decimal"/>
      <w:lvlText w:val="%4."/>
      <w:lvlJc w:val="left"/>
      <w:pPr>
        <w:tabs>
          <w:tab w:val="num" w:pos="3088"/>
        </w:tabs>
        <w:ind w:left="3088" w:hanging="360"/>
      </w:pPr>
    </w:lvl>
    <w:lvl w:ilvl="4">
      <w:start w:val="1"/>
      <w:numFmt w:val="lowerLetter"/>
      <w:lvlText w:val="%5."/>
      <w:lvlJc w:val="left"/>
      <w:pPr>
        <w:tabs>
          <w:tab w:val="num" w:pos="3808"/>
        </w:tabs>
        <w:ind w:left="3808" w:hanging="360"/>
      </w:pPr>
    </w:lvl>
    <w:lvl w:ilvl="5">
      <w:start w:val="1"/>
      <w:numFmt w:val="lowerRoman"/>
      <w:lvlText w:val="%6."/>
      <w:lvlJc w:val="right"/>
      <w:pPr>
        <w:tabs>
          <w:tab w:val="num" w:pos="4528"/>
        </w:tabs>
        <w:ind w:left="4528" w:firstLine="0"/>
      </w:pPr>
    </w:lvl>
    <w:lvl w:ilvl="6">
      <w:start w:val="1"/>
      <w:numFmt w:val="decimal"/>
      <w:lvlText w:val="%7."/>
      <w:lvlJc w:val="left"/>
      <w:pPr>
        <w:tabs>
          <w:tab w:val="num" w:pos="5248"/>
        </w:tabs>
        <w:ind w:left="5248" w:hanging="360"/>
      </w:pPr>
    </w:lvl>
    <w:lvl w:ilvl="7">
      <w:start w:val="1"/>
      <w:numFmt w:val="lowerLetter"/>
      <w:lvlText w:val="%8."/>
      <w:lvlJc w:val="left"/>
      <w:pPr>
        <w:tabs>
          <w:tab w:val="num" w:pos="5968"/>
        </w:tabs>
        <w:ind w:left="5968" w:hanging="360"/>
      </w:pPr>
    </w:lvl>
    <w:lvl w:ilvl="8">
      <w:start w:val="1"/>
      <w:numFmt w:val="lowerRoman"/>
      <w:lvlText w:val="%9."/>
      <w:lvlJc w:val="right"/>
      <w:pPr>
        <w:tabs>
          <w:tab w:val="num" w:pos="6688"/>
        </w:tabs>
        <w:ind w:left="6688" w:firstLine="0"/>
      </w:pPr>
    </w:lvl>
  </w:abstractNum>
  <w:abstractNum w:abstractNumId="3" w15:restartNumberingAfterBreak="0">
    <w:nsid w:val="0000000C"/>
    <w:multiLevelType w:val="multilevel"/>
    <w:tmpl w:val="0000000C"/>
    <w:lvl w:ilvl="0">
      <w:start w:val="1"/>
      <w:numFmt w:val="decimal"/>
      <w:lvlText w:val="%1)"/>
      <w:lvlJc w:val="left"/>
      <w:pPr>
        <w:tabs>
          <w:tab w:val="num" w:pos="1429"/>
        </w:tabs>
        <w:ind w:left="1429" w:hanging="360"/>
      </w:pPr>
    </w:lvl>
    <w:lvl w:ilvl="1">
      <w:start w:val="1"/>
      <w:numFmt w:val="lowerLetter"/>
      <w:pStyle w:val="2"/>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4" w15:restartNumberingAfterBreak="0">
    <w:nsid w:val="0000000D"/>
    <w:multiLevelType w:val="multilevel"/>
    <w:tmpl w:val="0000000D"/>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5" w15:restartNumberingAfterBreak="0">
    <w:nsid w:val="0000000F"/>
    <w:multiLevelType w:val="multilevel"/>
    <w:tmpl w:val="0000000F"/>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6" w15:restartNumberingAfterBreak="0">
    <w:nsid w:val="00000015"/>
    <w:multiLevelType w:val="multilevel"/>
    <w:tmpl w:val="00000015"/>
    <w:lvl w:ilvl="0">
      <w:start w:val="1"/>
      <w:numFmt w:val="decimal"/>
      <w:lvlText w:val="%1."/>
      <w:lvlJc w:val="left"/>
      <w:pPr>
        <w:tabs>
          <w:tab w:val="num" w:pos="527"/>
        </w:tabs>
        <w:ind w:left="527" w:hanging="237"/>
      </w:pPr>
      <w:rPr>
        <w:rFonts w:ascii="Times New Roman" w:hAnsi="Times New Roman" w:cs="Times New Roman"/>
        <w:b w:val="0"/>
        <w:bCs w:val="0"/>
        <w:i w:val="0"/>
        <w:iCs w:val="0"/>
        <w:w w:val="93"/>
        <w:sz w:val="25"/>
        <w:szCs w:val="25"/>
      </w:rPr>
    </w:lvl>
    <w:lvl w:ilvl="1">
      <w:start w:val="1"/>
      <w:numFmt w:val="bullet"/>
      <w:lvlText w:val=""/>
      <w:lvlJc w:val="left"/>
      <w:pPr>
        <w:tabs>
          <w:tab w:val="num" w:pos="671"/>
        </w:tabs>
        <w:ind w:left="671" w:hanging="237"/>
      </w:pPr>
      <w:rPr>
        <w:rFonts w:ascii="Symbol" w:hAnsi="Symbol"/>
      </w:rPr>
    </w:lvl>
    <w:lvl w:ilvl="2">
      <w:start w:val="1"/>
      <w:numFmt w:val="bullet"/>
      <w:lvlText w:val=""/>
      <w:lvlJc w:val="left"/>
      <w:pPr>
        <w:tabs>
          <w:tab w:val="num" w:pos="823"/>
        </w:tabs>
        <w:ind w:left="823" w:hanging="237"/>
      </w:pPr>
      <w:rPr>
        <w:rFonts w:ascii="Symbol" w:hAnsi="Symbol"/>
      </w:rPr>
    </w:lvl>
    <w:lvl w:ilvl="3">
      <w:start w:val="1"/>
      <w:numFmt w:val="bullet"/>
      <w:lvlText w:val=""/>
      <w:lvlJc w:val="left"/>
      <w:pPr>
        <w:tabs>
          <w:tab w:val="num" w:pos="975"/>
        </w:tabs>
        <w:ind w:left="975" w:hanging="237"/>
      </w:pPr>
      <w:rPr>
        <w:rFonts w:ascii="Symbol" w:hAnsi="Symbol"/>
      </w:rPr>
    </w:lvl>
    <w:lvl w:ilvl="4">
      <w:start w:val="1"/>
      <w:numFmt w:val="bullet"/>
      <w:lvlText w:val=""/>
      <w:lvlJc w:val="left"/>
      <w:pPr>
        <w:tabs>
          <w:tab w:val="num" w:pos="1127"/>
        </w:tabs>
        <w:ind w:left="1127" w:hanging="237"/>
      </w:pPr>
      <w:rPr>
        <w:rFonts w:ascii="Symbol" w:hAnsi="Symbol"/>
      </w:rPr>
    </w:lvl>
    <w:lvl w:ilvl="5">
      <w:start w:val="1"/>
      <w:numFmt w:val="bullet"/>
      <w:lvlText w:val=""/>
      <w:lvlJc w:val="left"/>
      <w:pPr>
        <w:tabs>
          <w:tab w:val="num" w:pos="1279"/>
        </w:tabs>
        <w:ind w:left="1279" w:hanging="237"/>
      </w:pPr>
      <w:rPr>
        <w:rFonts w:ascii="Symbol" w:hAnsi="Symbol"/>
      </w:rPr>
    </w:lvl>
    <w:lvl w:ilvl="6">
      <w:start w:val="1"/>
      <w:numFmt w:val="bullet"/>
      <w:lvlText w:val=""/>
      <w:lvlJc w:val="left"/>
      <w:pPr>
        <w:tabs>
          <w:tab w:val="num" w:pos="1431"/>
        </w:tabs>
        <w:ind w:left="1431" w:hanging="237"/>
      </w:pPr>
      <w:rPr>
        <w:rFonts w:ascii="Symbol" w:hAnsi="Symbol"/>
      </w:rPr>
    </w:lvl>
    <w:lvl w:ilvl="7">
      <w:start w:val="1"/>
      <w:numFmt w:val="bullet"/>
      <w:lvlText w:val=""/>
      <w:lvlJc w:val="left"/>
      <w:pPr>
        <w:tabs>
          <w:tab w:val="num" w:pos="1583"/>
        </w:tabs>
        <w:ind w:left="1583" w:hanging="237"/>
      </w:pPr>
      <w:rPr>
        <w:rFonts w:ascii="Symbol" w:hAnsi="Symbol"/>
      </w:rPr>
    </w:lvl>
    <w:lvl w:ilvl="8">
      <w:start w:val="1"/>
      <w:numFmt w:val="bullet"/>
      <w:lvlText w:val=""/>
      <w:lvlJc w:val="left"/>
      <w:pPr>
        <w:tabs>
          <w:tab w:val="num" w:pos="1735"/>
        </w:tabs>
        <w:ind w:left="1735" w:hanging="237"/>
      </w:pPr>
      <w:rPr>
        <w:rFonts w:ascii="Symbol" w:hAnsi="Symbol"/>
      </w:rPr>
    </w:lvl>
  </w:abstractNum>
  <w:abstractNum w:abstractNumId="7" w15:restartNumberingAfterBreak="0">
    <w:nsid w:val="058F7C87"/>
    <w:multiLevelType w:val="multilevel"/>
    <w:tmpl w:val="0000000D"/>
    <w:lvl w:ilvl="0">
      <w:start w:val="1"/>
      <w:numFmt w:val="decimal"/>
      <w:lvlText w:val="%1)"/>
      <w:lvlJc w:val="left"/>
      <w:pPr>
        <w:tabs>
          <w:tab w:val="num" w:pos="1429"/>
        </w:tabs>
        <w:ind w:left="1429" w:hanging="360"/>
      </w:p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firstLine="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firstLine="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firstLine="0"/>
      </w:pPr>
    </w:lvl>
  </w:abstractNum>
  <w:abstractNum w:abstractNumId="8" w15:restartNumberingAfterBreak="0">
    <w:nsid w:val="08B77856"/>
    <w:multiLevelType w:val="hybridMultilevel"/>
    <w:tmpl w:val="A5DEA82E"/>
    <w:lvl w:ilvl="0" w:tplc="E81AF20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12C016AB"/>
    <w:multiLevelType w:val="hybridMultilevel"/>
    <w:tmpl w:val="2CB6B7AA"/>
    <w:lvl w:ilvl="0" w:tplc="6A9AFF58">
      <w:start w:val="43"/>
      <w:numFmt w:val="decimal"/>
      <w:lvlText w:val="%1."/>
      <w:lvlJc w:val="left"/>
      <w:pPr>
        <w:ind w:left="735" w:hanging="375"/>
      </w:pPr>
      <w:rPr>
        <w:rFonts w:ascii="Liberation Serif" w:hAnsi="Liberation Serif" w:cs="Liberation Serif"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C0390B"/>
    <w:multiLevelType w:val="multilevel"/>
    <w:tmpl w:val="316A2CFE"/>
    <w:lvl w:ilvl="0">
      <w:start w:val="1"/>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64E2AF8"/>
    <w:multiLevelType w:val="multilevel"/>
    <w:tmpl w:val="3986453E"/>
    <w:lvl w:ilvl="0">
      <w:start w:val="1"/>
      <w:numFmt w:val="decimal"/>
      <w:lvlText w:val="%1."/>
      <w:lvlJc w:val="left"/>
      <w:pPr>
        <w:ind w:left="720" w:hanging="360"/>
      </w:pPr>
      <w:rPr>
        <w:rFonts w:eastAsia="Times New Roman" w:hint="default"/>
        <w:sz w:val="24"/>
        <w:szCs w:val="24"/>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E5A412E"/>
    <w:multiLevelType w:val="hybridMultilevel"/>
    <w:tmpl w:val="B22A8416"/>
    <w:lvl w:ilvl="0" w:tplc="36ACF43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F6B30CA"/>
    <w:multiLevelType w:val="hybridMultilevel"/>
    <w:tmpl w:val="EA206922"/>
    <w:lvl w:ilvl="0" w:tplc="D2826518">
      <w:start w:val="1"/>
      <w:numFmt w:val="bullet"/>
      <w:lvlText w:val=""/>
      <w:lvlJc w:val="left"/>
      <w:pPr>
        <w:ind w:left="720" w:hanging="360"/>
      </w:pPr>
      <w:rPr>
        <w:rFonts w:ascii="Symbol" w:eastAsia="Times New Roman" w:hAnsi="Symbol" w:cs="Liberation Serif" w:hint="default"/>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BA00DB2"/>
    <w:multiLevelType w:val="multilevel"/>
    <w:tmpl w:val="0B028AC0"/>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EC46E2A"/>
    <w:multiLevelType w:val="hybridMultilevel"/>
    <w:tmpl w:val="0BA04F98"/>
    <w:lvl w:ilvl="0" w:tplc="0419000F">
      <w:start w:val="3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6D1C23"/>
    <w:multiLevelType w:val="multilevel"/>
    <w:tmpl w:val="24808656"/>
    <w:lvl w:ilvl="0">
      <w:start w:val="42"/>
      <w:numFmt w:val="decimal"/>
      <w:lvlText w:val="%1."/>
      <w:lvlJc w:val="left"/>
      <w:pPr>
        <w:ind w:left="600" w:hanging="600"/>
      </w:pPr>
      <w:rPr>
        <w:rFonts w:ascii="Liberation Serif" w:hAnsi="Liberation Serif" w:cs="Liberation Serif" w:hint="default"/>
        <w:sz w:val="28"/>
      </w:rPr>
    </w:lvl>
    <w:lvl w:ilvl="1">
      <w:start w:val="2"/>
      <w:numFmt w:val="decimal"/>
      <w:lvlText w:val="%1.%2."/>
      <w:lvlJc w:val="left"/>
      <w:pPr>
        <w:ind w:left="1571" w:hanging="720"/>
      </w:pPr>
      <w:rPr>
        <w:rFonts w:ascii="Liberation Serif" w:hAnsi="Liberation Serif" w:cs="Liberation Serif" w:hint="default"/>
        <w:sz w:val="28"/>
      </w:rPr>
    </w:lvl>
    <w:lvl w:ilvl="2">
      <w:start w:val="1"/>
      <w:numFmt w:val="decimal"/>
      <w:lvlText w:val="%1.%2.%3."/>
      <w:lvlJc w:val="left"/>
      <w:pPr>
        <w:ind w:left="2422" w:hanging="720"/>
      </w:pPr>
      <w:rPr>
        <w:rFonts w:ascii="Liberation Serif" w:hAnsi="Liberation Serif" w:cs="Liberation Serif" w:hint="default"/>
        <w:sz w:val="28"/>
      </w:rPr>
    </w:lvl>
    <w:lvl w:ilvl="3">
      <w:start w:val="1"/>
      <w:numFmt w:val="decimal"/>
      <w:lvlText w:val="%1.%2.%3.%4."/>
      <w:lvlJc w:val="left"/>
      <w:pPr>
        <w:ind w:left="3633" w:hanging="1080"/>
      </w:pPr>
      <w:rPr>
        <w:rFonts w:ascii="Liberation Serif" w:hAnsi="Liberation Serif" w:cs="Liberation Serif" w:hint="default"/>
        <w:sz w:val="28"/>
      </w:rPr>
    </w:lvl>
    <w:lvl w:ilvl="4">
      <w:start w:val="1"/>
      <w:numFmt w:val="decimal"/>
      <w:lvlText w:val="%1.%2.%3.%4.%5."/>
      <w:lvlJc w:val="left"/>
      <w:pPr>
        <w:ind w:left="4484" w:hanging="1080"/>
      </w:pPr>
      <w:rPr>
        <w:rFonts w:ascii="Liberation Serif" w:hAnsi="Liberation Serif" w:cs="Liberation Serif" w:hint="default"/>
        <w:sz w:val="28"/>
      </w:rPr>
    </w:lvl>
    <w:lvl w:ilvl="5">
      <w:start w:val="1"/>
      <w:numFmt w:val="decimal"/>
      <w:lvlText w:val="%1.%2.%3.%4.%5.%6."/>
      <w:lvlJc w:val="left"/>
      <w:pPr>
        <w:ind w:left="5695" w:hanging="1440"/>
      </w:pPr>
      <w:rPr>
        <w:rFonts w:ascii="Liberation Serif" w:hAnsi="Liberation Serif" w:cs="Liberation Serif" w:hint="default"/>
        <w:sz w:val="28"/>
      </w:rPr>
    </w:lvl>
    <w:lvl w:ilvl="6">
      <w:start w:val="1"/>
      <w:numFmt w:val="decimal"/>
      <w:lvlText w:val="%1.%2.%3.%4.%5.%6.%7."/>
      <w:lvlJc w:val="left"/>
      <w:pPr>
        <w:ind w:left="6546" w:hanging="1440"/>
      </w:pPr>
      <w:rPr>
        <w:rFonts w:ascii="Liberation Serif" w:hAnsi="Liberation Serif" w:cs="Liberation Serif" w:hint="default"/>
        <w:sz w:val="28"/>
      </w:rPr>
    </w:lvl>
    <w:lvl w:ilvl="7">
      <w:start w:val="1"/>
      <w:numFmt w:val="decimal"/>
      <w:lvlText w:val="%1.%2.%3.%4.%5.%6.%7.%8."/>
      <w:lvlJc w:val="left"/>
      <w:pPr>
        <w:ind w:left="7757" w:hanging="1800"/>
      </w:pPr>
      <w:rPr>
        <w:rFonts w:ascii="Liberation Serif" w:hAnsi="Liberation Serif" w:cs="Liberation Serif" w:hint="default"/>
        <w:sz w:val="28"/>
      </w:rPr>
    </w:lvl>
    <w:lvl w:ilvl="8">
      <w:start w:val="1"/>
      <w:numFmt w:val="decimal"/>
      <w:lvlText w:val="%1.%2.%3.%4.%5.%6.%7.%8.%9."/>
      <w:lvlJc w:val="left"/>
      <w:pPr>
        <w:ind w:left="8608" w:hanging="1800"/>
      </w:pPr>
      <w:rPr>
        <w:rFonts w:ascii="Liberation Serif" w:hAnsi="Liberation Serif" w:cs="Liberation Serif" w:hint="default"/>
        <w:sz w:val="28"/>
      </w:rPr>
    </w:lvl>
  </w:abstractNum>
  <w:num w:numId="1">
    <w:abstractNumId w:val="3"/>
  </w:num>
  <w:num w:numId="2">
    <w:abstractNumId w:val="2"/>
  </w:num>
  <w:num w:numId="3">
    <w:abstractNumId w:val="1"/>
  </w:num>
  <w:num w:numId="4">
    <w:abstractNumId w:val="11"/>
  </w:num>
  <w:num w:numId="5">
    <w:abstractNumId w:val="14"/>
  </w:num>
  <w:num w:numId="6">
    <w:abstractNumId w:val="16"/>
  </w:num>
  <w:num w:numId="7">
    <w:abstractNumId w:val="4"/>
  </w:num>
  <w:num w:numId="8">
    <w:abstractNumId w:val="0"/>
  </w:num>
  <w:num w:numId="9">
    <w:abstractNumId w:val="7"/>
  </w:num>
  <w:num w:numId="10">
    <w:abstractNumId w:val="12"/>
  </w:num>
  <w:num w:numId="11">
    <w:abstractNumId w:val="8"/>
  </w:num>
  <w:num w:numId="12">
    <w:abstractNumId w:val="10"/>
  </w:num>
  <w:num w:numId="13">
    <w:abstractNumId w:val="5"/>
  </w:num>
  <w:num w:numId="14">
    <w:abstractNumId w:val="9"/>
  </w:num>
  <w:num w:numId="15">
    <w:abstractNumId w:val="13"/>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B17"/>
    <w:rsid w:val="000364F3"/>
    <w:rsid w:val="00041D51"/>
    <w:rsid w:val="000433E3"/>
    <w:rsid w:val="00055502"/>
    <w:rsid w:val="000A0E07"/>
    <w:rsid w:val="000D06E9"/>
    <w:rsid w:val="000D1C47"/>
    <w:rsid w:val="000D3449"/>
    <w:rsid w:val="000E2D10"/>
    <w:rsid w:val="000E5395"/>
    <w:rsid w:val="000F305C"/>
    <w:rsid w:val="00107981"/>
    <w:rsid w:val="00127440"/>
    <w:rsid w:val="001352F8"/>
    <w:rsid w:val="001417B0"/>
    <w:rsid w:val="0015380A"/>
    <w:rsid w:val="00163FC1"/>
    <w:rsid w:val="001710F5"/>
    <w:rsid w:val="0018160C"/>
    <w:rsid w:val="0019798B"/>
    <w:rsid w:val="001D1B65"/>
    <w:rsid w:val="001E162A"/>
    <w:rsid w:val="001F6BB8"/>
    <w:rsid w:val="001F7A95"/>
    <w:rsid w:val="00264D97"/>
    <w:rsid w:val="002763B3"/>
    <w:rsid w:val="002768CD"/>
    <w:rsid w:val="00297966"/>
    <w:rsid w:val="002C438F"/>
    <w:rsid w:val="002C5AB6"/>
    <w:rsid w:val="002D088B"/>
    <w:rsid w:val="002D4D9D"/>
    <w:rsid w:val="002E3A0C"/>
    <w:rsid w:val="002E791A"/>
    <w:rsid w:val="00316FC2"/>
    <w:rsid w:val="00316FF8"/>
    <w:rsid w:val="0031758B"/>
    <w:rsid w:val="00317F46"/>
    <w:rsid w:val="0033327D"/>
    <w:rsid w:val="003B019F"/>
    <w:rsid w:val="003F4AB6"/>
    <w:rsid w:val="0040080E"/>
    <w:rsid w:val="004316BD"/>
    <w:rsid w:val="00443DC1"/>
    <w:rsid w:val="00465EC4"/>
    <w:rsid w:val="004A3C7E"/>
    <w:rsid w:val="004A6C14"/>
    <w:rsid w:val="004B33A0"/>
    <w:rsid w:val="004C1753"/>
    <w:rsid w:val="004C3C3D"/>
    <w:rsid w:val="004C5A07"/>
    <w:rsid w:val="004F72C3"/>
    <w:rsid w:val="0050086F"/>
    <w:rsid w:val="00504A8A"/>
    <w:rsid w:val="005157D1"/>
    <w:rsid w:val="005174E0"/>
    <w:rsid w:val="00524E3B"/>
    <w:rsid w:val="00541090"/>
    <w:rsid w:val="005575F5"/>
    <w:rsid w:val="00561269"/>
    <w:rsid w:val="00582A4D"/>
    <w:rsid w:val="005B5706"/>
    <w:rsid w:val="0061170D"/>
    <w:rsid w:val="00640DEB"/>
    <w:rsid w:val="0067781C"/>
    <w:rsid w:val="00693ABF"/>
    <w:rsid w:val="00697581"/>
    <w:rsid w:val="006A27D5"/>
    <w:rsid w:val="006A4B17"/>
    <w:rsid w:val="006B5B4F"/>
    <w:rsid w:val="006C2B16"/>
    <w:rsid w:val="006D2090"/>
    <w:rsid w:val="006D34FB"/>
    <w:rsid w:val="006D5F21"/>
    <w:rsid w:val="006F417E"/>
    <w:rsid w:val="007145B0"/>
    <w:rsid w:val="007253AD"/>
    <w:rsid w:val="007653A8"/>
    <w:rsid w:val="007A08F2"/>
    <w:rsid w:val="007C1D7A"/>
    <w:rsid w:val="0084665F"/>
    <w:rsid w:val="00850FDC"/>
    <w:rsid w:val="00860CBE"/>
    <w:rsid w:val="008627B5"/>
    <w:rsid w:val="00886A5D"/>
    <w:rsid w:val="00893F3E"/>
    <w:rsid w:val="0091477E"/>
    <w:rsid w:val="00914E4A"/>
    <w:rsid w:val="009169F2"/>
    <w:rsid w:val="009347EB"/>
    <w:rsid w:val="00944093"/>
    <w:rsid w:val="009655A4"/>
    <w:rsid w:val="00994277"/>
    <w:rsid w:val="00995CFD"/>
    <w:rsid w:val="009A0AAB"/>
    <w:rsid w:val="009B5556"/>
    <w:rsid w:val="009B7B75"/>
    <w:rsid w:val="009C3AB8"/>
    <w:rsid w:val="009E0B68"/>
    <w:rsid w:val="009F7A9E"/>
    <w:rsid w:val="00A559C5"/>
    <w:rsid w:val="00A56ADA"/>
    <w:rsid w:val="00A80037"/>
    <w:rsid w:val="00A80BA3"/>
    <w:rsid w:val="00A918B1"/>
    <w:rsid w:val="00AA1881"/>
    <w:rsid w:val="00AA7DDE"/>
    <w:rsid w:val="00AB75B4"/>
    <w:rsid w:val="00AC34D2"/>
    <w:rsid w:val="00AC5F35"/>
    <w:rsid w:val="00AC789A"/>
    <w:rsid w:val="00AE6C1A"/>
    <w:rsid w:val="00AF40CF"/>
    <w:rsid w:val="00B003F7"/>
    <w:rsid w:val="00B408B1"/>
    <w:rsid w:val="00B4187F"/>
    <w:rsid w:val="00B4591F"/>
    <w:rsid w:val="00B6618F"/>
    <w:rsid w:val="00B82AE6"/>
    <w:rsid w:val="00B95344"/>
    <w:rsid w:val="00BA268D"/>
    <w:rsid w:val="00BF3CC2"/>
    <w:rsid w:val="00C2368A"/>
    <w:rsid w:val="00C6475A"/>
    <w:rsid w:val="00C659A6"/>
    <w:rsid w:val="00C7234B"/>
    <w:rsid w:val="00C7358A"/>
    <w:rsid w:val="00C92840"/>
    <w:rsid w:val="00C9540D"/>
    <w:rsid w:val="00CA6B8E"/>
    <w:rsid w:val="00CB0E36"/>
    <w:rsid w:val="00CB1C9F"/>
    <w:rsid w:val="00CB356B"/>
    <w:rsid w:val="00CD122A"/>
    <w:rsid w:val="00CF40CB"/>
    <w:rsid w:val="00D06E3B"/>
    <w:rsid w:val="00D21CEA"/>
    <w:rsid w:val="00D23E4C"/>
    <w:rsid w:val="00D44861"/>
    <w:rsid w:val="00D47194"/>
    <w:rsid w:val="00D81509"/>
    <w:rsid w:val="00D8367F"/>
    <w:rsid w:val="00DA20EB"/>
    <w:rsid w:val="00DA60FC"/>
    <w:rsid w:val="00DC0CE8"/>
    <w:rsid w:val="00DC2AA3"/>
    <w:rsid w:val="00DE1C08"/>
    <w:rsid w:val="00DF0262"/>
    <w:rsid w:val="00E05D16"/>
    <w:rsid w:val="00E07B16"/>
    <w:rsid w:val="00E31B4C"/>
    <w:rsid w:val="00E567F8"/>
    <w:rsid w:val="00E64621"/>
    <w:rsid w:val="00E66FB8"/>
    <w:rsid w:val="00E80720"/>
    <w:rsid w:val="00E84540"/>
    <w:rsid w:val="00EA2DF3"/>
    <w:rsid w:val="00EB2F77"/>
    <w:rsid w:val="00EE3A28"/>
    <w:rsid w:val="00F077C9"/>
    <w:rsid w:val="00F157AA"/>
    <w:rsid w:val="00F2362C"/>
    <w:rsid w:val="00F30E1A"/>
    <w:rsid w:val="00F32AEC"/>
    <w:rsid w:val="00F34F95"/>
    <w:rsid w:val="00F538BB"/>
    <w:rsid w:val="00F71ABF"/>
    <w:rsid w:val="00F877C9"/>
    <w:rsid w:val="00FB1C2B"/>
    <w:rsid w:val="00FB5C4A"/>
    <w:rsid w:val="00FC3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CCA67"/>
  <w15:docId w15:val="{0AFC9F96-0C20-477B-9949-DF1E2D1A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6B5B4F"/>
    <w:pPr>
      <w:widowControl w:val="0"/>
      <w:numPr>
        <w:ilvl w:val="1"/>
        <w:numId w:val="1"/>
      </w:numPr>
      <w:pBdr>
        <w:top w:val="none" w:sz="0" w:space="0" w:color="000000"/>
        <w:left w:val="none" w:sz="0" w:space="0" w:color="000000"/>
        <w:bottom w:val="none" w:sz="0" w:space="0" w:color="000000"/>
        <w:right w:val="none" w:sz="0" w:space="0" w:color="000000"/>
      </w:pBdr>
      <w:suppressAutoHyphens/>
      <w:autoSpaceDE w:val="0"/>
      <w:spacing w:after="0" w:line="240" w:lineRule="auto"/>
      <w:ind w:left="1584"/>
      <w:textAlignment w:val="baseline"/>
      <w:outlineLvl w:val="1"/>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6A4B17"/>
  </w:style>
  <w:style w:type="paragraph" w:styleId="a3">
    <w:name w:val="Body Text"/>
    <w:basedOn w:val="a"/>
    <w:link w:val="a4"/>
    <w:rsid w:val="006A4B17"/>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both"/>
      <w:textAlignment w:val="baseline"/>
    </w:pPr>
    <w:rPr>
      <w:rFonts w:ascii="Times New Roman" w:eastAsia="Times New Roman" w:hAnsi="Times New Roman" w:cs="Times New Roman"/>
      <w:sz w:val="25"/>
      <w:szCs w:val="25"/>
      <w:lang w:eastAsia="ru-RU"/>
    </w:rPr>
  </w:style>
  <w:style w:type="character" w:customStyle="1" w:styleId="a4">
    <w:name w:val="Основной текст Знак"/>
    <w:basedOn w:val="a0"/>
    <w:link w:val="a3"/>
    <w:rsid w:val="006A4B17"/>
    <w:rPr>
      <w:rFonts w:ascii="Times New Roman" w:eastAsia="Times New Roman" w:hAnsi="Times New Roman" w:cs="Times New Roman"/>
      <w:sz w:val="25"/>
      <w:szCs w:val="25"/>
      <w:lang w:eastAsia="ru-RU"/>
    </w:rPr>
  </w:style>
  <w:style w:type="character" w:styleId="a5">
    <w:name w:val="Hyperlink"/>
    <w:basedOn w:val="a0"/>
    <w:uiPriority w:val="99"/>
    <w:unhideWhenUsed/>
    <w:rsid w:val="000D1C47"/>
    <w:rPr>
      <w:color w:val="0563C1" w:themeColor="hyperlink"/>
      <w:u w:val="single"/>
    </w:rPr>
  </w:style>
  <w:style w:type="paragraph" w:styleId="a6">
    <w:name w:val="List Paragraph"/>
    <w:basedOn w:val="a"/>
    <w:uiPriority w:val="34"/>
    <w:qFormat/>
    <w:rsid w:val="00F877C9"/>
    <w:pPr>
      <w:ind w:left="720"/>
      <w:contextualSpacing/>
    </w:pPr>
  </w:style>
  <w:style w:type="paragraph" w:styleId="a7">
    <w:name w:val="Balloon Text"/>
    <w:basedOn w:val="a"/>
    <w:link w:val="a8"/>
    <w:uiPriority w:val="99"/>
    <w:semiHidden/>
    <w:unhideWhenUsed/>
    <w:rsid w:val="0056126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61269"/>
    <w:rPr>
      <w:rFonts w:ascii="Segoe UI" w:hAnsi="Segoe UI" w:cs="Segoe UI"/>
      <w:sz w:val="18"/>
      <w:szCs w:val="18"/>
    </w:rPr>
  </w:style>
  <w:style w:type="paragraph" w:customStyle="1" w:styleId="TableParagraph">
    <w:name w:val="Table Paragraph"/>
    <w:basedOn w:val="a"/>
    <w:rsid w:val="00D44861"/>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jc w:val="center"/>
      <w:textAlignment w:val="baseline"/>
    </w:pPr>
    <w:rPr>
      <w:rFonts w:ascii="Times New Roman" w:eastAsia="Times New Roman" w:hAnsi="Times New Roman" w:cs="Times New Roman"/>
      <w:sz w:val="24"/>
      <w:szCs w:val="24"/>
      <w:lang w:eastAsia="ru-RU"/>
    </w:rPr>
  </w:style>
  <w:style w:type="paragraph" w:styleId="a9">
    <w:name w:val="Normal (Web)"/>
    <w:basedOn w:val="a"/>
    <w:uiPriority w:val="99"/>
    <w:unhideWhenUsed/>
    <w:rsid w:val="00400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6B5B4F"/>
    <w:rPr>
      <w:rFonts w:ascii="Times New Roman" w:eastAsia="Times New Roman" w:hAnsi="Times New Roman" w:cs="Times New Roman"/>
      <w:b/>
      <w:bCs/>
      <w:sz w:val="28"/>
      <w:szCs w:val="28"/>
      <w:lang w:eastAsia="ru-RU"/>
    </w:rPr>
  </w:style>
  <w:style w:type="paragraph" w:customStyle="1" w:styleId="10">
    <w:name w:val="Обычный1"/>
    <w:rsid w:val="00C7234B"/>
    <w:pPr>
      <w:widowControl w:val="0"/>
      <w:pBdr>
        <w:top w:val="none" w:sz="0" w:space="0" w:color="000000"/>
        <w:left w:val="none" w:sz="0" w:space="0" w:color="000000"/>
        <w:bottom w:val="none" w:sz="0" w:space="0" w:color="000000"/>
        <w:right w:val="none" w:sz="0" w:space="0" w:color="000000"/>
      </w:pBdr>
      <w:suppressAutoHyphens/>
      <w:autoSpaceDE w:val="0"/>
      <w:spacing w:after="0" w:line="240" w:lineRule="auto"/>
      <w:textAlignment w:val="baseline"/>
    </w:pPr>
    <w:rPr>
      <w:rFonts w:ascii="Times New Roman" w:eastAsia="Times New Roman" w:hAnsi="Times New Roman" w:cs="Times New Roman"/>
      <w:lang w:eastAsia="ru-RU"/>
    </w:rPr>
  </w:style>
  <w:style w:type="table" w:styleId="aa">
    <w:name w:val="Table Grid"/>
    <w:basedOn w:val="a1"/>
    <w:uiPriority w:val="39"/>
    <w:rsid w:val="000D34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576885">
      <w:bodyDiv w:val="1"/>
      <w:marLeft w:val="0"/>
      <w:marRight w:val="0"/>
      <w:marTop w:val="0"/>
      <w:marBottom w:val="0"/>
      <w:divBdr>
        <w:top w:val="none" w:sz="0" w:space="0" w:color="auto"/>
        <w:left w:val="none" w:sz="0" w:space="0" w:color="auto"/>
        <w:bottom w:val="none" w:sz="0" w:space="0" w:color="auto"/>
        <w:right w:val="none" w:sz="0" w:space="0" w:color="auto"/>
      </w:divBdr>
    </w:div>
    <w:div w:id="1029527391">
      <w:bodyDiv w:val="1"/>
      <w:marLeft w:val="0"/>
      <w:marRight w:val="0"/>
      <w:marTop w:val="0"/>
      <w:marBottom w:val="0"/>
      <w:divBdr>
        <w:top w:val="none" w:sz="0" w:space="0" w:color="auto"/>
        <w:left w:val="none" w:sz="0" w:space="0" w:color="auto"/>
        <w:bottom w:val="none" w:sz="0" w:space="0" w:color="auto"/>
        <w:right w:val="none" w:sz="0" w:space="0" w:color="auto"/>
      </w:divBdr>
    </w:div>
    <w:div w:id="20273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182B-5FA2-42F4-AF9D-2714C2CAD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24</Pages>
  <Words>7151</Words>
  <Characters>40767</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Александра</cp:lastModifiedBy>
  <cp:revision>173</cp:revision>
  <cp:lastPrinted>2025-03-24T18:25:00Z</cp:lastPrinted>
  <dcterms:created xsi:type="dcterms:W3CDTF">2025-03-10T04:17:00Z</dcterms:created>
  <dcterms:modified xsi:type="dcterms:W3CDTF">2025-03-25T03:44:00Z</dcterms:modified>
</cp:coreProperties>
</file>